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2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2165"/>
        <w:gridCol w:w="2232"/>
        <w:gridCol w:w="2398"/>
      </w:tblGrid>
      <w:tr w:rsidR="00C048DD" w:rsidRPr="00FA3925" w14:paraId="75B81EB3" w14:textId="77777777" w:rsidTr="00725AD5">
        <w:tc>
          <w:tcPr>
            <w:tcW w:w="3395" w:type="dxa"/>
            <w:vAlign w:val="center"/>
          </w:tcPr>
          <w:p w14:paraId="3C2FD530" w14:textId="77777777" w:rsidR="00C048DD" w:rsidRPr="00FA3925" w:rsidRDefault="00C048DD" w:rsidP="00725AD5">
            <w:pPr>
              <w:rPr>
                <w:b/>
                <w:bCs/>
                <w:sz w:val="20"/>
                <w:szCs w:val="20"/>
                <w:lang w:eastAsia="it-IT"/>
              </w:rPr>
            </w:pPr>
            <w:r w:rsidRPr="00FA3925">
              <w:rPr>
                <w:noProof/>
                <w:lang w:eastAsia="it-IT"/>
              </w:rPr>
              <w:drawing>
                <wp:inline distT="0" distB="0" distL="0" distR="0" wp14:anchorId="200992F7" wp14:editId="2A57CE8C">
                  <wp:extent cx="990600" cy="660981"/>
                  <wp:effectExtent l="0" t="0" r="0" b="6350"/>
                  <wp:docPr id="1" name="Elemento gra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emento grafico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321" cy="682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  <w:vAlign w:val="center"/>
          </w:tcPr>
          <w:p w14:paraId="121259B3" w14:textId="77777777" w:rsidR="00C048DD" w:rsidRPr="00FA3925" w:rsidRDefault="00C048DD" w:rsidP="00725AD5">
            <w:pPr>
              <w:jc w:val="center"/>
              <w:rPr>
                <w:b/>
                <w:bCs/>
                <w:sz w:val="20"/>
                <w:szCs w:val="20"/>
                <w:lang w:eastAsia="it-IT"/>
              </w:rPr>
            </w:pPr>
            <w:r w:rsidRPr="00FA3925">
              <w:rPr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59B88E9" wp14:editId="04285298">
                  <wp:extent cx="601981" cy="752475"/>
                  <wp:effectExtent l="0" t="0" r="7620" b="0"/>
                  <wp:docPr id="2" name="Immagine 2" descr="Immagine che contiene testo, grafica, Elementi grafici, simbol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testo, grafica, Elementi grafici, simbolo&#10;&#10;Il contenuto generato dall'IA potrebbe non essere corrett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338" cy="802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  <w:vAlign w:val="center"/>
          </w:tcPr>
          <w:p w14:paraId="6507D189" w14:textId="77777777" w:rsidR="00C048DD" w:rsidRPr="00FA3925" w:rsidRDefault="00C048DD" w:rsidP="00725AD5">
            <w:pPr>
              <w:jc w:val="center"/>
              <w:rPr>
                <w:b/>
                <w:bCs/>
                <w:sz w:val="20"/>
                <w:szCs w:val="20"/>
                <w:lang w:eastAsia="it-IT"/>
              </w:rPr>
            </w:pPr>
            <w:r w:rsidRPr="00FA3925">
              <w:rPr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E942DBA" wp14:editId="19F553C2">
                  <wp:extent cx="677316" cy="762000"/>
                  <wp:effectExtent l="0" t="0" r="8890" b="0"/>
                  <wp:docPr id="3" name="Immagine 3" descr="Immagine che contiene emblema, simbol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 descr="Immagine che contiene emblema, simbolo&#10;&#10;Il contenuto generato dall'IA potrebbe non essere corret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42" cy="802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  <w:vAlign w:val="center"/>
          </w:tcPr>
          <w:p w14:paraId="77FE66BB" w14:textId="77777777" w:rsidR="00C048DD" w:rsidRPr="00FA3925" w:rsidRDefault="00C048DD" w:rsidP="00725AD5">
            <w:pPr>
              <w:jc w:val="right"/>
              <w:rPr>
                <w:b/>
                <w:bCs/>
                <w:sz w:val="20"/>
                <w:szCs w:val="20"/>
                <w:lang w:eastAsia="it-IT"/>
              </w:rPr>
            </w:pPr>
            <w:r w:rsidRPr="00FA3925">
              <w:rPr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09D446B" wp14:editId="739AF857">
                  <wp:extent cx="875699" cy="847899"/>
                  <wp:effectExtent l="0" t="0" r="635" b="3175"/>
                  <wp:docPr id="808264502" name="Immagine 1" descr="Immagine che contiene cerchio, simbolo, Carattere, log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264502" name="Immagine 1" descr="Immagine che contiene cerchio, simbolo, Carattere, log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886" cy="85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7EA227" w14:textId="77777777" w:rsidR="00C048DD" w:rsidRPr="00C048DD" w:rsidRDefault="00C048DD" w:rsidP="00C048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it-IT"/>
        </w:rPr>
      </w:pPr>
      <w:r w:rsidRPr="00C048D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it-IT"/>
        </w:rPr>
        <w:t>ISTITUTO COMPRENSIVO STATALE AD INDIRIZZO MUSICALE</w:t>
      </w:r>
    </w:p>
    <w:p w14:paraId="1C1F8604" w14:textId="77777777" w:rsidR="00C048DD" w:rsidRPr="00C048DD" w:rsidRDefault="00C048DD" w:rsidP="00C048DD">
      <w:pPr>
        <w:tabs>
          <w:tab w:val="center" w:pos="4819"/>
          <w:tab w:val="right" w:pos="9638"/>
        </w:tabs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sz w:val="26"/>
          <w:szCs w:val="26"/>
          <w:lang w:eastAsia="it-IT"/>
        </w:rPr>
      </w:pPr>
      <w:r w:rsidRPr="00C048DD">
        <w:rPr>
          <w:rFonts w:ascii="Times New Roman" w:hAnsi="Times New Roman" w:cs="Times New Roman"/>
          <w:b/>
          <w:bCs/>
          <w:color w:val="000000"/>
          <w:sz w:val="26"/>
          <w:szCs w:val="26"/>
          <w:lang w:eastAsia="it-IT"/>
        </w:rPr>
        <w:t>"LUIGI PIRANDELLO – BALDO BONSIGNORE"</w:t>
      </w:r>
    </w:p>
    <w:p w14:paraId="006504C0" w14:textId="77777777" w:rsidR="00C048DD" w:rsidRPr="00C048DD" w:rsidRDefault="00C048DD" w:rsidP="00C048D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lang w:eastAsia="it-IT"/>
        </w:rPr>
      </w:pPr>
      <w:r w:rsidRPr="00C048DD">
        <w:rPr>
          <w:rFonts w:ascii="Times New Roman" w:eastAsia="Calibri" w:hAnsi="Times New Roman" w:cs="Times New Roman"/>
          <w:i/>
          <w:iCs/>
          <w:color w:val="000000"/>
          <w:lang w:eastAsia="it-IT"/>
        </w:rPr>
        <w:t xml:space="preserve"> SCUOLA DELL’INFANZIA, PRIMARIA E SECONDARIA DI 1° GRADO</w:t>
      </w:r>
    </w:p>
    <w:p w14:paraId="3E73DD31" w14:textId="77777777" w:rsidR="00C048DD" w:rsidRPr="00C048DD" w:rsidRDefault="00C048DD" w:rsidP="00C048D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it-IT"/>
        </w:rPr>
      </w:pPr>
      <w:r w:rsidRPr="00C048DD">
        <w:rPr>
          <w:rFonts w:ascii="Times New Roman" w:hAnsi="Times New Roman" w:cs="Times New Roman"/>
          <w:smallCaps/>
          <w:lang w:eastAsia="it-IT"/>
        </w:rPr>
        <w:t>Via Salemi, 179 – 91026 Mazara del Vallo (TP)</w:t>
      </w:r>
    </w:p>
    <w:p w14:paraId="7DF9776A" w14:textId="77777777" w:rsidR="00C048DD" w:rsidRPr="00C048DD" w:rsidRDefault="00C048DD" w:rsidP="00C048DD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it-IT"/>
        </w:rPr>
      </w:pPr>
      <w:r w:rsidRPr="00C048DD">
        <w:rPr>
          <w:rFonts w:ascii="Times New Roman" w:hAnsi="Times New Roman" w:cs="Times New Roman"/>
          <w:sz w:val="18"/>
          <w:szCs w:val="18"/>
          <w:lang w:val="en-US" w:eastAsia="it-IT"/>
        </w:rPr>
        <w:t xml:space="preserve">Tel./Fax 0923 942815 – 0923 941926 – PEO: tpic822006@istruzione.it - </w:t>
      </w:r>
      <w:r w:rsidRPr="00C048DD">
        <w:rPr>
          <w:rFonts w:ascii="Times New Roman" w:hAnsi="Times New Roman" w:cs="Times New Roman"/>
          <w:sz w:val="18"/>
          <w:szCs w:val="18"/>
          <w:lang w:eastAsia="it-IT"/>
        </w:rPr>
        <w:t>PEC: tpic822006@pec.istruzione.it</w:t>
      </w:r>
    </w:p>
    <w:p w14:paraId="66672B32" w14:textId="77777777" w:rsidR="00C048DD" w:rsidRPr="00C048DD" w:rsidRDefault="00C048DD" w:rsidP="00C048DD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 w:eastAsia="it-IT"/>
        </w:rPr>
      </w:pPr>
      <w:r w:rsidRPr="00C048DD">
        <w:rPr>
          <w:rFonts w:ascii="Times New Roman" w:hAnsi="Times New Roman" w:cs="Times New Roman"/>
          <w:sz w:val="18"/>
          <w:szCs w:val="18"/>
          <w:lang w:val="en-US" w:eastAsia="it-IT"/>
        </w:rPr>
        <w:t xml:space="preserve">Cod. </w:t>
      </w:r>
      <w:proofErr w:type="spellStart"/>
      <w:r w:rsidRPr="00C048DD">
        <w:rPr>
          <w:rFonts w:ascii="Times New Roman" w:hAnsi="Times New Roman" w:cs="Times New Roman"/>
          <w:sz w:val="18"/>
          <w:szCs w:val="18"/>
          <w:lang w:val="en-US" w:eastAsia="it-IT"/>
        </w:rPr>
        <w:t>Ministeriale</w:t>
      </w:r>
      <w:proofErr w:type="spellEnd"/>
      <w:r w:rsidRPr="00C048DD">
        <w:rPr>
          <w:rFonts w:ascii="Times New Roman" w:hAnsi="Times New Roman" w:cs="Times New Roman"/>
          <w:sz w:val="18"/>
          <w:szCs w:val="18"/>
          <w:lang w:val="en-US" w:eastAsia="it-IT"/>
        </w:rPr>
        <w:t>: TPIC822006</w:t>
      </w:r>
    </w:p>
    <w:p w14:paraId="1EF10996" w14:textId="77777777" w:rsidR="00C048DD" w:rsidRPr="00C048DD" w:rsidRDefault="00C048DD" w:rsidP="00C048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val="en-US" w:eastAsia="it-IT"/>
        </w:rPr>
      </w:pPr>
      <w:r w:rsidRPr="00C048DD">
        <w:rPr>
          <w:rFonts w:ascii="Times New Roman" w:eastAsia="Calibri" w:hAnsi="Times New Roman" w:cs="Times New Roman"/>
          <w:sz w:val="18"/>
          <w:szCs w:val="18"/>
          <w:lang w:val="en-US" w:eastAsia="it-IT"/>
        </w:rPr>
        <w:t>WEB: www.icpirandellobonsignore.edu.it - C.F. 82006250813</w:t>
      </w:r>
    </w:p>
    <w:p w14:paraId="7B8CF474" w14:textId="77777777" w:rsidR="001503BE" w:rsidRPr="00661C9C" w:rsidRDefault="001503BE" w:rsidP="001503BE">
      <w:pPr>
        <w:widowControl w:val="0"/>
        <w:kinsoku w:val="0"/>
        <w:spacing w:before="288"/>
        <w:jc w:val="center"/>
        <w:rPr>
          <w:rFonts w:ascii="Arial" w:hAnsi="Arial" w:cs="Arial"/>
          <w:b/>
          <w:bCs/>
          <w:kern w:val="1"/>
          <w:lang w:val="en-US"/>
        </w:rPr>
      </w:pPr>
    </w:p>
    <w:tbl>
      <w:tblPr>
        <w:tblpPr w:leftFromText="141" w:rightFromText="141" w:vertAnchor="text" w:horzAnchor="margin" w:tblpXSpec="center" w:tblpY="288"/>
        <w:tblW w:w="0" w:type="auto"/>
        <w:tblLayout w:type="fixed"/>
        <w:tblLook w:val="0000" w:firstRow="0" w:lastRow="0" w:firstColumn="0" w:lastColumn="0" w:noHBand="0" w:noVBand="0"/>
      </w:tblPr>
      <w:tblGrid>
        <w:gridCol w:w="9215"/>
      </w:tblGrid>
      <w:tr w:rsidR="001503BE" w14:paraId="5C06BD00" w14:textId="77777777" w:rsidTr="003F567A">
        <w:trPr>
          <w:trHeight w:val="3645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EF30" w14:textId="77777777" w:rsidR="001503BE" w:rsidRPr="00661C9C" w:rsidRDefault="001503BE" w:rsidP="001503BE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val="en-US"/>
              </w:rPr>
            </w:pPr>
          </w:p>
          <w:p w14:paraId="1206F7C1" w14:textId="77777777" w:rsidR="001503BE" w:rsidRPr="00661C9C" w:rsidRDefault="001503BE" w:rsidP="001503BE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sz w:val="72"/>
                <w:szCs w:val="72"/>
              </w:rPr>
            </w:pPr>
            <w:r w:rsidRPr="00661C9C">
              <w:rPr>
                <w:rFonts w:ascii="Arial" w:hAnsi="Arial" w:cs="Arial"/>
                <w:b/>
                <w:bCs/>
                <w:kern w:val="1"/>
                <w:sz w:val="72"/>
                <w:szCs w:val="72"/>
              </w:rPr>
              <w:t>P.D.P.</w:t>
            </w:r>
          </w:p>
          <w:p w14:paraId="305B6F7F" w14:textId="77777777" w:rsidR="001503BE" w:rsidRDefault="001503BE" w:rsidP="001503BE">
            <w:pPr>
              <w:jc w:val="center"/>
              <w:rPr>
                <w:rFonts w:ascii="Arial" w:hAnsi="Arial" w:cs="Arial"/>
                <w:b/>
                <w:bCs/>
                <w:kern w:val="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kern w:val="1"/>
                <w:sz w:val="32"/>
                <w:szCs w:val="32"/>
              </w:rPr>
              <w:t>PIANO DIDATTICO PERSONALIZZATO</w:t>
            </w:r>
          </w:p>
          <w:p w14:paraId="3ED12072" w14:textId="77777777" w:rsidR="001503BE" w:rsidRPr="001A4326" w:rsidRDefault="001503BE" w:rsidP="001503BE">
            <w:pPr>
              <w:ind w:left="360"/>
              <w:jc w:val="center"/>
              <w:rPr>
                <w:rFonts w:ascii="Arial" w:eastAsia="Calibri" w:hAnsi="Arial" w:cs="Arial"/>
                <w:i/>
                <w:sz w:val="32"/>
                <w:szCs w:val="32"/>
              </w:rPr>
            </w:pPr>
            <w:r w:rsidRPr="001A4326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BES “III FASCIA”</w:t>
            </w:r>
          </w:p>
          <w:p w14:paraId="77D68FED" w14:textId="239E32E0" w:rsidR="001503BE" w:rsidRDefault="001503BE" w:rsidP="003F567A">
            <w:pPr>
              <w:suppressAutoHyphens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Per allievi con altri Bisogni Educativi Speciali (BES-Dir. Min. 27/12/2012; C.M. n. 8 del 6/03/2013)</w:t>
            </w:r>
          </w:p>
          <w:p w14:paraId="7D5C611E" w14:textId="061007DE" w:rsidR="001503BE" w:rsidRPr="00661C9C" w:rsidRDefault="001503BE" w:rsidP="003D2E3A">
            <w:pPr>
              <w:ind w:left="36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</w:rPr>
              <w:t>Anno Scolastico 20</w:t>
            </w:r>
            <w:r w:rsidR="003D2E3A">
              <w:rPr>
                <w:rFonts w:ascii="Arial" w:eastAsia="Calibri" w:hAnsi="Arial" w:cs="Arial"/>
                <w:b/>
                <w:sz w:val="32"/>
                <w:szCs w:val="32"/>
              </w:rPr>
              <w:t>2</w:t>
            </w:r>
            <w:r w:rsidR="000F69F4">
              <w:rPr>
                <w:rFonts w:ascii="Arial" w:eastAsia="Calibri" w:hAnsi="Arial" w:cs="Arial"/>
                <w:b/>
                <w:sz w:val="32"/>
                <w:szCs w:val="32"/>
              </w:rPr>
              <w:t>5</w:t>
            </w:r>
            <w:r w:rsidR="003F567A">
              <w:rPr>
                <w:rFonts w:ascii="Arial" w:eastAsia="Calibri" w:hAnsi="Arial" w:cs="Arial"/>
                <w:b/>
                <w:sz w:val="32"/>
                <w:szCs w:val="32"/>
              </w:rPr>
              <w:t xml:space="preserve"> / 20</w:t>
            </w:r>
            <w:r w:rsidR="003D2E3A">
              <w:rPr>
                <w:rFonts w:ascii="Arial" w:eastAsia="Calibri" w:hAnsi="Arial" w:cs="Arial"/>
                <w:b/>
                <w:sz w:val="32"/>
                <w:szCs w:val="32"/>
              </w:rPr>
              <w:t>2</w:t>
            </w:r>
            <w:r w:rsidR="000F69F4">
              <w:rPr>
                <w:rFonts w:ascii="Arial" w:eastAsia="Calibri" w:hAnsi="Arial" w:cs="Arial"/>
                <w:b/>
                <w:sz w:val="32"/>
                <w:szCs w:val="32"/>
              </w:rPr>
              <w:t>6</w:t>
            </w:r>
          </w:p>
        </w:tc>
      </w:tr>
    </w:tbl>
    <w:p w14:paraId="098D81A5" w14:textId="77777777" w:rsidR="003C3319" w:rsidRDefault="003C3319" w:rsidP="001503BE">
      <w:pPr>
        <w:widowControl w:val="0"/>
        <w:kinsoku w:val="0"/>
        <w:spacing w:before="2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992"/>
        <w:gridCol w:w="283"/>
        <w:gridCol w:w="1341"/>
        <w:gridCol w:w="1921"/>
      </w:tblGrid>
      <w:tr w:rsidR="009F5DA5" w:rsidRPr="008A26AF" w14:paraId="60D32B52" w14:textId="77777777" w:rsidTr="009F5DA5">
        <w:trPr>
          <w:trHeight w:val="326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345D9" w14:textId="77777777" w:rsidR="009F5DA5" w:rsidRPr="001503BE" w:rsidRDefault="009F5DA5" w:rsidP="003C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Alunno/a</w:t>
            </w:r>
          </w:p>
        </w:tc>
        <w:tc>
          <w:tcPr>
            <w:tcW w:w="453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C8B646F" w14:textId="77777777" w:rsidR="009F5DA5" w:rsidRDefault="009F5DA5" w:rsidP="003C3319">
            <w:pPr>
              <w:suppressAutoHyphens/>
              <w:snapToGrid w:val="0"/>
              <w:spacing w:after="0" w:line="240" w:lineRule="auto"/>
              <w:ind w:left="2624" w:hanging="26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A98BE8E" w14:textId="77777777" w:rsidR="009F5DA5" w:rsidRPr="001503BE" w:rsidRDefault="009F5DA5" w:rsidP="003C3319">
            <w:pPr>
              <w:suppressAutoHyphens/>
              <w:snapToGrid w:val="0"/>
              <w:spacing w:after="0" w:line="240" w:lineRule="auto"/>
              <w:ind w:left="2624" w:hanging="26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F5DA5" w:rsidRPr="008A26AF" w14:paraId="77717345" w14:textId="77777777" w:rsidTr="009F5DA5">
        <w:trPr>
          <w:gridAfter w:val="1"/>
          <w:wAfter w:w="1921" w:type="dxa"/>
          <w:trHeight w:val="32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8C" w14:textId="77777777" w:rsidR="009F5DA5" w:rsidRPr="001503BE" w:rsidRDefault="009F5DA5" w:rsidP="003C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Classe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15A7CC6" w14:textId="77777777" w:rsidR="009F5DA5" w:rsidRPr="001503BE" w:rsidRDefault="00047245" w:rsidP="00AD5B9B">
            <w:pPr>
              <w:suppressAutoHyphens/>
              <w:snapToGrid w:val="0"/>
              <w:spacing w:after="0" w:line="240" w:lineRule="auto"/>
              <w:ind w:left="2624" w:hanging="26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F5DA5" w:rsidRPr="008A26AF" w14:paraId="085559CC" w14:textId="77777777" w:rsidTr="009F5DA5">
        <w:trPr>
          <w:trHeight w:val="326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018DF" w14:textId="77777777" w:rsidR="009F5DA5" w:rsidRPr="001503BE" w:rsidRDefault="009F5DA5" w:rsidP="003C331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Coordinatore di Classe: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A71820" w14:textId="77777777" w:rsidR="009F5DA5" w:rsidRPr="001503BE" w:rsidRDefault="009F5DA5" w:rsidP="003C331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5DA5" w:rsidRPr="008A26AF" w14:paraId="2C56ACFE" w14:textId="77777777" w:rsidTr="009F5DA5">
        <w:trPr>
          <w:trHeight w:val="326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2963D" w14:textId="77777777" w:rsidR="009F5DA5" w:rsidRPr="001503BE" w:rsidRDefault="009F5DA5" w:rsidP="003C3319">
            <w:pPr>
              <w:suppressAutoHyphens/>
              <w:snapToGrid w:val="0"/>
              <w:spacing w:after="0" w:line="240" w:lineRule="auto"/>
              <w:ind w:left="2624" w:hanging="26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Coordinatore G.L.I.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2A85AA" w14:textId="5DFD846C" w:rsidR="009F5DA5" w:rsidRPr="001503BE" w:rsidRDefault="009E5EBE" w:rsidP="009F5DA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Cri</w:t>
            </w:r>
            <w:r w:rsidR="003D2E3A">
              <w:rPr>
                <w:rFonts w:ascii="Times New Roman" w:hAnsi="Times New Roman" w:cs="Times New Roman"/>
              </w:rPr>
              <w:t>safulli Gianni Maria</w:t>
            </w:r>
          </w:p>
        </w:tc>
      </w:tr>
    </w:tbl>
    <w:p w14:paraId="143744C6" w14:textId="77777777" w:rsidR="003C3319" w:rsidRDefault="003C3319" w:rsidP="001503BE">
      <w:pPr>
        <w:widowControl w:val="0"/>
        <w:kinsoku w:val="0"/>
        <w:spacing w:before="288"/>
        <w:rPr>
          <w:rFonts w:ascii="Times New Roman" w:hAnsi="Times New Roman" w:cs="Times New Roman"/>
          <w:b/>
          <w:sz w:val="28"/>
          <w:szCs w:val="28"/>
        </w:rPr>
      </w:pPr>
    </w:p>
    <w:p w14:paraId="275611C2" w14:textId="77777777" w:rsidR="003C3319" w:rsidRDefault="003C3319" w:rsidP="001503BE">
      <w:pPr>
        <w:widowControl w:val="0"/>
        <w:kinsoku w:val="0"/>
        <w:spacing w:before="288"/>
        <w:rPr>
          <w:rFonts w:ascii="Times New Roman" w:hAnsi="Times New Roman" w:cs="Times New Roman"/>
          <w:b/>
          <w:sz w:val="28"/>
          <w:szCs w:val="28"/>
        </w:rPr>
      </w:pPr>
    </w:p>
    <w:p w14:paraId="2BF4114D" w14:textId="77777777" w:rsidR="001503BE" w:rsidRDefault="001503BE" w:rsidP="001503BE">
      <w:pPr>
        <w:widowControl w:val="0"/>
        <w:kinsoku w:val="0"/>
        <w:spacing w:line="480" w:lineRule="auto"/>
        <w:jc w:val="center"/>
        <w:rPr>
          <w:rFonts w:ascii="Verdana" w:hAnsi="Verdana"/>
          <w:b/>
          <w:bCs/>
          <w:color w:val="000000"/>
          <w:u w:val="single"/>
        </w:rPr>
      </w:pPr>
    </w:p>
    <w:p w14:paraId="4D4877EF" w14:textId="77777777" w:rsidR="001503BE" w:rsidRDefault="001503BE" w:rsidP="001503BE">
      <w:pPr>
        <w:ind w:right="567"/>
        <w:jc w:val="both"/>
      </w:pPr>
    </w:p>
    <w:p w14:paraId="702DF82B" w14:textId="0217F113" w:rsidR="001503BE" w:rsidRPr="001503BE" w:rsidRDefault="001503BE" w:rsidP="00CF57BE">
      <w:pPr>
        <w:ind w:right="-1"/>
        <w:jc w:val="both"/>
        <w:rPr>
          <w:rFonts w:ascii="Times New Roman" w:hAnsi="Times New Roman" w:cs="Times New Roman"/>
          <w:b/>
          <w:bCs/>
          <w:i/>
        </w:rPr>
      </w:pPr>
      <w:r w:rsidRPr="001503BE">
        <w:rPr>
          <w:rFonts w:ascii="Times New Roman" w:hAnsi="Times New Roman" w:cs="Times New Roman"/>
          <w:b/>
          <w:bCs/>
          <w:i/>
        </w:rPr>
        <w:t>La compilazione del PDP è effettuata dopo un periodo di osservazione dell’allievo, entro il primo trimestre. Il PDP viene deliberato dal Consiglio di classe/Team, firmato dal Dirigente Scolastico, dai docenti e dalla famiglia (e dal</w:t>
      </w:r>
      <w:r w:rsidR="00D46525">
        <w:rPr>
          <w:rFonts w:ascii="Times New Roman" w:hAnsi="Times New Roman" w:cs="Times New Roman"/>
          <w:b/>
          <w:bCs/>
          <w:i/>
        </w:rPr>
        <w:t>l’allievo qualora lo si ritenga</w:t>
      </w:r>
      <w:r w:rsidRPr="001503BE">
        <w:rPr>
          <w:rFonts w:ascii="Times New Roman" w:hAnsi="Times New Roman" w:cs="Times New Roman"/>
          <w:b/>
          <w:bCs/>
          <w:i/>
        </w:rPr>
        <w:t xml:space="preserve"> opportuno).</w:t>
      </w:r>
    </w:p>
    <w:p w14:paraId="2E967C7D" w14:textId="77777777" w:rsidR="001503BE" w:rsidRPr="00661C9C" w:rsidRDefault="001503BE" w:rsidP="001503BE">
      <w:pPr>
        <w:ind w:right="567"/>
        <w:jc w:val="both"/>
        <w:rPr>
          <w:i/>
        </w:rPr>
      </w:pPr>
    </w:p>
    <w:p w14:paraId="5E328C6B" w14:textId="77777777" w:rsidR="001503BE" w:rsidRDefault="001503BE" w:rsidP="001503BE">
      <w:pPr>
        <w:pStyle w:val="Titolo2"/>
        <w:numPr>
          <w:ilvl w:val="0"/>
          <w:numId w:val="0"/>
        </w:numPr>
        <w:rPr>
          <w:rFonts w:ascii="Times New Roman" w:hAnsi="Times New Roman"/>
          <w:lang w:val="it-IT"/>
        </w:rPr>
      </w:pPr>
      <w:bookmarkStart w:id="0" w:name="__RefHeading__2_1270352503"/>
      <w:bookmarkStart w:id="1" w:name="__RefHeading__4_1270352503"/>
      <w:bookmarkEnd w:id="0"/>
      <w:bookmarkEnd w:id="1"/>
      <w:r w:rsidRPr="009667E8">
        <w:rPr>
          <w:rFonts w:ascii="Times New Roman" w:hAnsi="Times New Roman"/>
        </w:rPr>
        <w:lastRenderedPageBreak/>
        <w:t>Dati Anagrafici e Informazioni Essenziali di Presentazione dell’Allievo</w:t>
      </w:r>
    </w:p>
    <w:p w14:paraId="5441C9E0" w14:textId="77777777" w:rsidR="00126467" w:rsidRPr="00126467" w:rsidRDefault="00126467" w:rsidP="00126467">
      <w:pPr>
        <w:rPr>
          <w:lang w:eastAsia="ar-SA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142"/>
        <w:gridCol w:w="567"/>
        <w:gridCol w:w="425"/>
        <w:gridCol w:w="4383"/>
        <w:gridCol w:w="632"/>
        <w:gridCol w:w="1647"/>
      </w:tblGrid>
      <w:tr w:rsidR="00126467" w14:paraId="7BE0D383" w14:textId="77777777" w:rsidTr="006B5D07">
        <w:tc>
          <w:tcPr>
            <w:tcW w:w="2977" w:type="dxa"/>
            <w:gridSpan w:val="4"/>
          </w:tcPr>
          <w:p w14:paraId="7AEA6A84" w14:textId="77777777" w:rsidR="00126467" w:rsidRPr="00232AFD" w:rsidRDefault="00126467" w:rsidP="00126467">
            <w:pPr>
              <w:rPr>
                <w:rFonts w:ascii="Times New Roman" w:hAnsi="Times New Roman" w:cs="Times New Roman"/>
                <w:lang w:eastAsia="ar-SA"/>
              </w:rPr>
            </w:pPr>
            <w:r w:rsidRPr="00232AFD">
              <w:rPr>
                <w:rFonts w:ascii="Times New Roman" w:hAnsi="Times New Roman" w:cs="Times New Roman"/>
              </w:rPr>
              <w:t>Cognome e nome allievo/a</w:t>
            </w:r>
          </w:p>
        </w:tc>
        <w:tc>
          <w:tcPr>
            <w:tcW w:w="6662" w:type="dxa"/>
            <w:gridSpan w:val="3"/>
          </w:tcPr>
          <w:p w14:paraId="0E05497C" w14:textId="77777777" w:rsidR="00126467" w:rsidRPr="00232AFD" w:rsidRDefault="00126467" w:rsidP="00126467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26467" w14:paraId="6F5374BD" w14:textId="77777777" w:rsidTr="006B5D07">
        <w:tc>
          <w:tcPr>
            <w:tcW w:w="1985" w:type="dxa"/>
            <w:gridSpan w:val="2"/>
          </w:tcPr>
          <w:p w14:paraId="7B1F5501" w14:textId="77777777" w:rsidR="00126467" w:rsidRPr="00232AFD" w:rsidRDefault="00126467" w:rsidP="00126467">
            <w:pPr>
              <w:rPr>
                <w:rFonts w:ascii="Times New Roman" w:hAnsi="Times New Roman" w:cs="Times New Roman"/>
                <w:lang w:eastAsia="ar-SA"/>
              </w:rPr>
            </w:pPr>
            <w:r w:rsidRPr="00232AFD">
              <w:rPr>
                <w:rFonts w:ascii="Times New Roman" w:hAnsi="Times New Roman" w:cs="Times New Roman"/>
              </w:rPr>
              <w:t>Luogo di nascita:</w:t>
            </w:r>
          </w:p>
        </w:tc>
        <w:tc>
          <w:tcPr>
            <w:tcW w:w="5375" w:type="dxa"/>
            <w:gridSpan w:val="3"/>
          </w:tcPr>
          <w:p w14:paraId="7C0CF07C" w14:textId="77777777" w:rsidR="00126467" w:rsidRPr="00232AFD" w:rsidRDefault="00126467" w:rsidP="00126467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32" w:type="dxa"/>
          </w:tcPr>
          <w:p w14:paraId="1772BF42" w14:textId="77777777" w:rsidR="00126467" w:rsidRPr="00232AFD" w:rsidRDefault="00126467" w:rsidP="00126467">
            <w:pPr>
              <w:suppressAutoHyphens/>
              <w:snapToGrid w:val="0"/>
              <w:jc w:val="right"/>
              <w:rPr>
                <w:rFonts w:ascii="Times New Roman" w:hAnsi="Times New Roman" w:cs="Times New Roman"/>
              </w:rPr>
            </w:pPr>
            <w:r w:rsidRPr="00232AFD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647" w:type="dxa"/>
          </w:tcPr>
          <w:p w14:paraId="28200458" w14:textId="77777777" w:rsidR="00126467" w:rsidRPr="00232AFD" w:rsidRDefault="00126467" w:rsidP="00323606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26467" w14:paraId="13A6600F" w14:textId="77777777" w:rsidTr="006B5D07">
        <w:tc>
          <w:tcPr>
            <w:tcW w:w="1843" w:type="dxa"/>
          </w:tcPr>
          <w:p w14:paraId="6FB26F84" w14:textId="77777777" w:rsidR="00126467" w:rsidRPr="00232AFD" w:rsidRDefault="00126467" w:rsidP="00126467">
            <w:pPr>
              <w:rPr>
                <w:rFonts w:ascii="Times New Roman" w:hAnsi="Times New Roman" w:cs="Times New Roman"/>
              </w:rPr>
            </w:pPr>
            <w:r w:rsidRPr="00232AFD">
              <w:rPr>
                <w:rFonts w:ascii="Times New Roman" w:hAnsi="Times New Roman" w:cs="Times New Roman"/>
              </w:rPr>
              <w:t>Lingua madre:</w:t>
            </w:r>
          </w:p>
        </w:tc>
        <w:tc>
          <w:tcPr>
            <w:tcW w:w="7796" w:type="dxa"/>
            <w:gridSpan w:val="6"/>
          </w:tcPr>
          <w:p w14:paraId="2B6D1AB5" w14:textId="77777777" w:rsidR="00126467" w:rsidRPr="00232AFD" w:rsidRDefault="00126467" w:rsidP="00126467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26467" w14:paraId="0EDBD66C" w14:textId="77777777" w:rsidTr="006B5D07">
        <w:tc>
          <w:tcPr>
            <w:tcW w:w="2552" w:type="dxa"/>
            <w:gridSpan w:val="3"/>
          </w:tcPr>
          <w:p w14:paraId="70BFCBCE" w14:textId="77777777" w:rsidR="00126467" w:rsidRPr="00232AFD" w:rsidRDefault="00126467" w:rsidP="00126467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232AFD">
              <w:rPr>
                <w:rFonts w:ascii="Times New Roman" w:hAnsi="Times New Roman" w:cs="Times New Roman"/>
              </w:rPr>
              <w:t>Eventuale Bilinguismo:</w:t>
            </w:r>
          </w:p>
        </w:tc>
        <w:tc>
          <w:tcPr>
            <w:tcW w:w="7087" w:type="dxa"/>
            <w:gridSpan w:val="4"/>
          </w:tcPr>
          <w:p w14:paraId="08FA8C0F" w14:textId="77777777" w:rsidR="00126467" w:rsidRPr="00232AFD" w:rsidRDefault="00126467" w:rsidP="00126467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2BD9ED7" w14:textId="77777777" w:rsidR="001503BE" w:rsidRDefault="001503BE" w:rsidP="001503BE">
      <w:pPr>
        <w:widowControl w:val="0"/>
        <w:kinsoku w:val="0"/>
        <w:ind w:right="284"/>
        <w:rPr>
          <w:rFonts w:ascii="Arial" w:hAnsi="Arial" w:cs="Arial"/>
          <w:color w:val="000000"/>
          <w:spacing w:val="-4"/>
        </w:rPr>
      </w:pPr>
    </w:p>
    <w:p w14:paraId="5F835B05" w14:textId="77777777" w:rsidR="009F5DA5" w:rsidRPr="009F5DA5" w:rsidRDefault="001503BE" w:rsidP="00960D0A">
      <w:pPr>
        <w:widowControl w:val="0"/>
        <w:numPr>
          <w:ilvl w:val="0"/>
          <w:numId w:val="4"/>
        </w:numPr>
        <w:kinsoku w:val="0"/>
        <w:spacing w:after="0" w:line="360" w:lineRule="auto"/>
        <w:ind w:left="0" w:right="-1" w:firstLine="0"/>
        <w:jc w:val="both"/>
        <w:rPr>
          <w:rFonts w:ascii="Times New Roman" w:hAnsi="Times New Roman" w:cs="Times New Roman"/>
          <w:bCs/>
          <w:color w:val="000000"/>
        </w:rPr>
      </w:pPr>
      <w:r w:rsidRPr="00BE72D9">
        <w:rPr>
          <w:rFonts w:ascii="Times New Roman" w:hAnsi="Times New Roman" w:cs="Times New Roman"/>
          <w:b/>
          <w:bCs/>
          <w:color w:val="000000"/>
          <w:u w:val="single"/>
        </w:rPr>
        <w:t>INFORMAZIONI GENERALI FORNITE DALLA FAMIGLIA / ENTI AFFIDATARI</w:t>
      </w:r>
      <w:r w:rsidRPr="00BE72D9">
        <w:rPr>
          <w:rFonts w:ascii="Times New Roman" w:hAnsi="Times New Roman" w:cs="Times New Roman"/>
          <w:bCs/>
          <w:color w:val="000000"/>
          <w:u w:val="single"/>
        </w:rPr>
        <w:t xml:space="preserve"> </w:t>
      </w:r>
    </w:p>
    <w:p w14:paraId="54FDBA16" w14:textId="2C987EEF" w:rsidR="002F49CC" w:rsidRDefault="002F49CC" w:rsidP="009F5DA5">
      <w:pPr>
        <w:widowControl w:val="0"/>
        <w:kinsoku w:val="0"/>
        <w:spacing w:after="0" w:line="360" w:lineRule="auto"/>
        <w:ind w:right="28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Alunno con disagio socio – economico e/o culturale con un percorso di studio irregolare. Scuola Primaria “Luigi Pirandello” Piazza Macello. </w:t>
      </w:r>
      <w:r w:rsidR="00535A75">
        <w:rPr>
          <w:rFonts w:ascii="Times New Roman" w:hAnsi="Times New Roman" w:cs="Times New Roman"/>
          <w:bCs/>
          <w:color w:val="000000"/>
        </w:rPr>
        <w:t>Scuola Secondaria di primo grado Luigi Pirandello Via Salemi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2F49CC" w14:paraId="28A6DCD6" w14:textId="77777777" w:rsidTr="00AD4819">
        <w:tc>
          <w:tcPr>
            <w:tcW w:w="9670" w:type="dxa"/>
            <w:vAlign w:val="center"/>
          </w:tcPr>
          <w:p w14:paraId="24D8B510" w14:textId="3F2D2E6F" w:rsidR="002F49CC" w:rsidRDefault="00535A75" w:rsidP="00993DFA">
            <w:pPr>
              <w:widowControl w:val="0"/>
              <w:kinsoku w:val="0"/>
              <w:spacing w:line="360" w:lineRule="auto"/>
              <w:ind w:right="28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Scuola </w:t>
            </w:r>
            <w:r w:rsidR="00993DFA">
              <w:rPr>
                <w:rFonts w:ascii="Times New Roman" w:hAnsi="Times New Roman" w:cs="Times New Roman"/>
                <w:bCs/>
                <w:color w:val="000000"/>
              </w:rPr>
              <w:t>Primaria</w:t>
            </w:r>
          </w:p>
        </w:tc>
      </w:tr>
      <w:tr w:rsidR="00993DFA" w14:paraId="4F19F5F0" w14:textId="77777777" w:rsidTr="00993DFA">
        <w:trPr>
          <w:trHeight w:val="1006"/>
        </w:trPr>
        <w:tc>
          <w:tcPr>
            <w:tcW w:w="9670" w:type="dxa"/>
          </w:tcPr>
          <w:p w14:paraId="2465EE52" w14:textId="77777777" w:rsidR="00993DFA" w:rsidRDefault="00993DFA" w:rsidP="00535A75">
            <w:pPr>
              <w:widowControl w:val="0"/>
              <w:kinsoku w:val="0"/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E49CD03" w14:textId="77777777" w:rsidR="00D84E42" w:rsidRDefault="00D84E42" w:rsidP="00535A75">
            <w:pPr>
              <w:widowControl w:val="0"/>
              <w:kinsoku w:val="0"/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89F6FA1" w14:textId="77777777" w:rsidR="00D84E42" w:rsidRDefault="00D84E42" w:rsidP="00535A75">
            <w:pPr>
              <w:widowControl w:val="0"/>
              <w:kinsoku w:val="0"/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8FC236F" w14:textId="77777777" w:rsidR="00D84E42" w:rsidRDefault="00D84E42" w:rsidP="00535A75">
            <w:pPr>
              <w:widowControl w:val="0"/>
              <w:kinsoku w:val="0"/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4D3E18A" w14:textId="77777777" w:rsidR="00D84E42" w:rsidRDefault="00D84E42" w:rsidP="00535A75">
            <w:pPr>
              <w:widowControl w:val="0"/>
              <w:kinsoku w:val="0"/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F392B57" w14:textId="77777777" w:rsidR="00D84E42" w:rsidRDefault="00D84E42" w:rsidP="00535A75">
            <w:pPr>
              <w:widowControl w:val="0"/>
              <w:kinsoku w:val="0"/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BBF1602" w14:textId="77777777" w:rsidR="00D84E42" w:rsidRDefault="00D84E42" w:rsidP="00535A75">
            <w:pPr>
              <w:widowControl w:val="0"/>
              <w:kinsoku w:val="0"/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48EA342" w14:textId="446F4537" w:rsidR="00D84E42" w:rsidRDefault="00D84E42" w:rsidP="00535A75">
            <w:pPr>
              <w:widowControl w:val="0"/>
              <w:kinsoku w:val="0"/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535A75" w14:paraId="5D39023D" w14:textId="77777777" w:rsidTr="00AD4819">
        <w:tc>
          <w:tcPr>
            <w:tcW w:w="9670" w:type="dxa"/>
          </w:tcPr>
          <w:p w14:paraId="2411E2DD" w14:textId="6590B19C" w:rsidR="00535A75" w:rsidRDefault="00535A75" w:rsidP="00993DFA">
            <w:pPr>
              <w:widowControl w:val="0"/>
              <w:kinsoku w:val="0"/>
              <w:spacing w:line="360" w:lineRule="auto"/>
              <w:ind w:right="28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Scuola </w:t>
            </w:r>
            <w:r w:rsidR="00993DFA">
              <w:rPr>
                <w:rFonts w:ascii="Times New Roman" w:hAnsi="Times New Roman" w:cs="Times New Roman"/>
                <w:bCs/>
                <w:color w:val="000000"/>
              </w:rPr>
              <w:t>Secondaria</w:t>
            </w:r>
          </w:p>
        </w:tc>
      </w:tr>
      <w:tr w:rsidR="00D84E42" w14:paraId="0907808C" w14:textId="77777777" w:rsidTr="00592466">
        <w:trPr>
          <w:trHeight w:val="1548"/>
        </w:trPr>
        <w:tc>
          <w:tcPr>
            <w:tcW w:w="9670" w:type="dxa"/>
          </w:tcPr>
          <w:p w14:paraId="6B48CB01" w14:textId="77777777" w:rsidR="00D84E42" w:rsidRDefault="00D84E42" w:rsidP="009F5DA5">
            <w:pPr>
              <w:widowControl w:val="0"/>
              <w:kinsoku w:val="0"/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01F32D4" w14:textId="77777777" w:rsidR="00D84E42" w:rsidRDefault="00D84E42" w:rsidP="009F5DA5">
            <w:pPr>
              <w:widowControl w:val="0"/>
              <w:kinsoku w:val="0"/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7098859" w14:textId="77777777" w:rsidR="00D84E42" w:rsidRDefault="00D84E42" w:rsidP="009F5DA5">
            <w:pPr>
              <w:widowControl w:val="0"/>
              <w:kinsoku w:val="0"/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E8B1923" w14:textId="77777777" w:rsidR="00D84E42" w:rsidRDefault="00D84E42" w:rsidP="009F5DA5">
            <w:pPr>
              <w:widowControl w:val="0"/>
              <w:kinsoku w:val="0"/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8112DE5" w14:textId="77777777" w:rsidR="00D84E42" w:rsidRDefault="00D84E42" w:rsidP="009F5DA5">
            <w:pPr>
              <w:widowControl w:val="0"/>
              <w:kinsoku w:val="0"/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42E2C72" w14:textId="77777777" w:rsidR="00D84E42" w:rsidRDefault="00D84E42" w:rsidP="009F5DA5">
            <w:pPr>
              <w:widowControl w:val="0"/>
              <w:kinsoku w:val="0"/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1540C3D" w14:textId="77777777" w:rsidR="00D84E42" w:rsidRDefault="00D84E42" w:rsidP="009F5DA5">
            <w:pPr>
              <w:widowControl w:val="0"/>
              <w:kinsoku w:val="0"/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3A12B50" w14:textId="3D131D33" w:rsidR="00D84E42" w:rsidRDefault="00D84E42" w:rsidP="009F5DA5">
            <w:pPr>
              <w:widowControl w:val="0"/>
              <w:kinsoku w:val="0"/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6DEB0C9E" w14:textId="2AD56715" w:rsidR="002F49CC" w:rsidRDefault="002F49CC" w:rsidP="009F5DA5">
      <w:pPr>
        <w:widowControl w:val="0"/>
        <w:kinsoku w:val="0"/>
        <w:spacing w:after="0" w:line="360" w:lineRule="auto"/>
        <w:ind w:right="284"/>
        <w:jc w:val="both"/>
        <w:rPr>
          <w:rFonts w:ascii="Times New Roman" w:hAnsi="Times New Roman" w:cs="Times New Roman"/>
          <w:bCs/>
          <w:color w:val="000000"/>
        </w:rPr>
      </w:pPr>
    </w:p>
    <w:p w14:paraId="57E05736" w14:textId="62222E85" w:rsidR="00993DFA" w:rsidRDefault="00993DFA" w:rsidP="009F5DA5">
      <w:pPr>
        <w:widowControl w:val="0"/>
        <w:kinsoku w:val="0"/>
        <w:spacing w:after="0" w:line="360" w:lineRule="auto"/>
        <w:ind w:right="284"/>
        <w:jc w:val="both"/>
        <w:rPr>
          <w:rFonts w:ascii="Times New Roman" w:hAnsi="Times New Roman" w:cs="Times New Roman"/>
          <w:bCs/>
          <w:color w:val="000000"/>
        </w:rPr>
      </w:pPr>
    </w:p>
    <w:p w14:paraId="58A2D0AA" w14:textId="4738208A" w:rsidR="00993DFA" w:rsidRDefault="00993DFA" w:rsidP="009F5DA5">
      <w:pPr>
        <w:widowControl w:val="0"/>
        <w:kinsoku w:val="0"/>
        <w:spacing w:after="0" w:line="360" w:lineRule="auto"/>
        <w:ind w:right="284"/>
        <w:jc w:val="both"/>
        <w:rPr>
          <w:rFonts w:ascii="Times New Roman" w:hAnsi="Times New Roman" w:cs="Times New Roman"/>
          <w:bCs/>
          <w:color w:val="000000"/>
        </w:rPr>
      </w:pPr>
    </w:p>
    <w:p w14:paraId="6D4FE94E" w14:textId="73650092" w:rsidR="001503BE" w:rsidRDefault="00DC5A0E" w:rsidP="00706643">
      <w:pPr>
        <w:pStyle w:val="Paragrafoelenco"/>
        <w:widowControl w:val="0"/>
        <w:numPr>
          <w:ilvl w:val="0"/>
          <w:numId w:val="13"/>
        </w:numPr>
        <w:kinsoku w:val="0"/>
        <w:spacing w:after="0" w:line="360" w:lineRule="auto"/>
        <w:ind w:right="284"/>
        <w:rPr>
          <w:rFonts w:ascii="Times New Roman" w:hAnsi="Times New Roman" w:cs="Times New Roman"/>
          <w:b/>
          <w:color w:val="000000"/>
          <w:spacing w:val="-4"/>
        </w:rPr>
      </w:pPr>
      <w:r w:rsidRPr="00706643">
        <w:rPr>
          <w:rFonts w:ascii="Times New Roman" w:hAnsi="Times New Roman" w:cs="Times New Roman"/>
          <w:b/>
          <w:color w:val="000000"/>
          <w:spacing w:val="-4"/>
        </w:rPr>
        <w:t xml:space="preserve">RELAZIONE CONSIGLIO DI CLASSE </w:t>
      </w:r>
      <w:r w:rsidR="001503BE" w:rsidRPr="00706643">
        <w:rPr>
          <w:rFonts w:ascii="Times New Roman" w:hAnsi="Times New Roman" w:cs="Times New Roman"/>
          <w:b/>
          <w:color w:val="000000"/>
          <w:spacing w:val="-4"/>
        </w:rPr>
        <w:t>(</w:t>
      </w:r>
      <w:r w:rsidRPr="00706643">
        <w:rPr>
          <w:rFonts w:ascii="Times New Roman" w:hAnsi="Times New Roman" w:cs="Times New Roman"/>
          <w:b/>
          <w:color w:val="000000"/>
          <w:spacing w:val="-4"/>
        </w:rPr>
        <w:t>allegare</w:t>
      </w:r>
      <w:r w:rsidR="005031FB" w:rsidRPr="00706643">
        <w:rPr>
          <w:rFonts w:ascii="Times New Roman" w:hAnsi="Times New Roman" w:cs="Times New Roman"/>
          <w:b/>
          <w:color w:val="000000"/>
          <w:spacing w:val="-4"/>
        </w:rPr>
        <w:t>)</w:t>
      </w:r>
      <w:r w:rsidR="001503BE" w:rsidRPr="00706643">
        <w:rPr>
          <w:rFonts w:ascii="Times New Roman" w:hAnsi="Times New Roman" w:cs="Times New Roman"/>
          <w:b/>
          <w:color w:val="000000"/>
          <w:spacing w:val="-4"/>
        </w:rPr>
        <w:t>.</w:t>
      </w:r>
    </w:p>
    <w:p w14:paraId="04D3D9AD" w14:textId="34EF88E3" w:rsidR="00993DFA" w:rsidRDefault="00993DFA" w:rsidP="00993DFA">
      <w:pPr>
        <w:pStyle w:val="Paragrafoelenco"/>
        <w:widowControl w:val="0"/>
        <w:kinsoku w:val="0"/>
        <w:spacing w:after="0" w:line="360" w:lineRule="auto"/>
        <w:ind w:right="284"/>
        <w:rPr>
          <w:rFonts w:ascii="Times New Roman" w:hAnsi="Times New Roman" w:cs="Times New Roman"/>
          <w:b/>
          <w:color w:val="000000"/>
          <w:spacing w:val="-4"/>
        </w:rPr>
      </w:pPr>
    </w:p>
    <w:p w14:paraId="646345B4" w14:textId="7A564DF2" w:rsidR="00993DFA" w:rsidRDefault="00993DFA" w:rsidP="00993DFA">
      <w:pPr>
        <w:pStyle w:val="Paragrafoelenco"/>
        <w:widowControl w:val="0"/>
        <w:kinsoku w:val="0"/>
        <w:spacing w:after="0" w:line="360" w:lineRule="auto"/>
        <w:ind w:right="284"/>
        <w:rPr>
          <w:rFonts w:ascii="Times New Roman" w:hAnsi="Times New Roman" w:cs="Times New Roman"/>
          <w:b/>
          <w:color w:val="000000"/>
          <w:spacing w:val="-4"/>
        </w:rPr>
      </w:pPr>
    </w:p>
    <w:p w14:paraId="5BF94761" w14:textId="0CD3CF1A" w:rsidR="00993DFA" w:rsidRDefault="00993DFA" w:rsidP="00993DFA">
      <w:pPr>
        <w:pStyle w:val="Paragrafoelenco"/>
        <w:widowControl w:val="0"/>
        <w:kinsoku w:val="0"/>
        <w:spacing w:after="0" w:line="360" w:lineRule="auto"/>
        <w:ind w:right="284"/>
        <w:rPr>
          <w:rFonts w:ascii="Times New Roman" w:hAnsi="Times New Roman" w:cs="Times New Roman"/>
          <w:b/>
          <w:color w:val="000000"/>
          <w:spacing w:val="-4"/>
        </w:rPr>
      </w:pPr>
    </w:p>
    <w:p w14:paraId="34BCCB19" w14:textId="4177F9F0" w:rsidR="00993DFA" w:rsidRDefault="00993DFA" w:rsidP="00993DFA">
      <w:pPr>
        <w:pStyle w:val="Paragrafoelenco"/>
        <w:widowControl w:val="0"/>
        <w:kinsoku w:val="0"/>
        <w:spacing w:after="0" w:line="360" w:lineRule="auto"/>
        <w:ind w:right="284"/>
        <w:rPr>
          <w:rFonts w:ascii="Times New Roman" w:hAnsi="Times New Roman" w:cs="Times New Roman"/>
          <w:b/>
          <w:color w:val="000000"/>
          <w:spacing w:val="-4"/>
        </w:rPr>
      </w:pPr>
    </w:p>
    <w:p w14:paraId="32BC394A" w14:textId="1FA15D95" w:rsidR="00993DFA" w:rsidRDefault="00993DFA" w:rsidP="00993DFA">
      <w:pPr>
        <w:pStyle w:val="Paragrafoelenco"/>
        <w:widowControl w:val="0"/>
        <w:kinsoku w:val="0"/>
        <w:spacing w:after="0" w:line="360" w:lineRule="auto"/>
        <w:ind w:right="284"/>
        <w:rPr>
          <w:rFonts w:ascii="Times New Roman" w:hAnsi="Times New Roman" w:cs="Times New Roman"/>
          <w:b/>
          <w:color w:val="000000"/>
          <w:spacing w:val="-4"/>
        </w:rPr>
      </w:pPr>
    </w:p>
    <w:p w14:paraId="039537B2" w14:textId="4D23D41D" w:rsidR="00993DFA" w:rsidRPr="00706643" w:rsidRDefault="00993DFA" w:rsidP="00993DFA">
      <w:pPr>
        <w:pStyle w:val="Paragrafoelenco"/>
        <w:widowControl w:val="0"/>
        <w:kinsoku w:val="0"/>
        <w:spacing w:after="0" w:line="360" w:lineRule="auto"/>
        <w:ind w:right="284"/>
        <w:rPr>
          <w:rFonts w:ascii="Times New Roman" w:hAnsi="Times New Roman" w:cs="Times New Roman"/>
          <w:b/>
          <w:color w:val="000000"/>
          <w:spacing w:val="-4"/>
        </w:rPr>
      </w:pPr>
    </w:p>
    <w:p w14:paraId="2DB6425C" w14:textId="77777777" w:rsidR="001503BE" w:rsidRDefault="001503BE" w:rsidP="00706643">
      <w:pPr>
        <w:numPr>
          <w:ilvl w:val="0"/>
          <w:numId w:val="4"/>
        </w:numPr>
        <w:tabs>
          <w:tab w:val="clear" w:pos="0"/>
          <w:tab w:val="num" w:pos="-284"/>
        </w:tabs>
        <w:suppressAutoHyphens/>
        <w:spacing w:before="280" w:after="0" w:line="360" w:lineRule="auto"/>
        <w:ind w:left="360" w:right="-1"/>
        <w:jc w:val="both"/>
        <w:rPr>
          <w:b/>
        </w:rPr>
      </w:pPr>
      <w:bookmarkStart w:id="2" w:name="__RefHeading__6_1270352503"/>
      <w:bookmarkStart w:id="3" w:name="__RefHeading__10_1270352503"/>
      <w:bookmarkEnd w:id="2"/>
      <w:bookmarkEnd w:id="3"/>
      <w:r w:rsidRPr="00BE72D9">
        <w:rPr>
          <w:rFonts w:ascii="Times New Roman" w:hAnsi="Times New Roman" w:cs="Times New Roman"/>
          <w:b/>
        </w:rPr>
        <w:lastRenderedPageBreak/>
        <w:t>DESCRIZIONE DELLE</w:t>
      </w:r>
      <w:r w:rsidR="00300C60">
        <w:rPr>
          <w:rFonts w:ascii="Times New Roman" w:hAnsi="Times New Roman" w:cs="Times New Roman"/>
          <w:b/>
        </w:rPr>
        <w:t xml:space="preserve"> ABILITÀ E DEI COMPORTAMENTI </w:t>
      </w:r>
      <w:r w:rsidRPr="00BE72D9">
        <w:rPr>
          <w:rFonts w:ascii="Times New Roman" w:hAnsi="Times New Roman" w:cs="Times New Roman"/>
          <w:b/>
        </w:rPr>
        <w:t xml:space="preserve">OSSERVABILI A SCUOLA DA PARTE DEI DOCENTI DI CLASSE </w:t>
      </w:r>
    </w:p>
    <w:p w14:paraId="441C81FD" w14:textId="77777777" w:rsidR="001503BE" w:rsidRDefault="001503BE" w:rsidP="00706643">
      <w:pPr>
        <w:tabs>
          <w:tab w:val="left" w:pos="9638"/>
        </w:tabs>
        <w:spacing w:before="280" w:after="0" w:line="360" w:lineRule="auto"/>
        <w:ind w:right="-1"/>
        <w:jc w:val="both"/>
        <w:rPr>
          <w:rFonts w:ascii="Times New Roman" w:hAnsi="Times New Roman" w:cs="Times New Roman"/>
          <w:i/>
        </w:rPr>
      </w:pPr>
      <w:r w:rsidRPr="00BE72D9">
        <w:rPr>
          <w:rFonts w:ascii="Times New Roman" w:hAnsi="Times New Roman" w:cs="Times New Roman"/>
          <w:i/>
        </w:rPr>
        <w:t>per gli allievi con svantaggio socioeconomico, linguistico e culturale, senza diagnosi specialistica, si suggerisce la compilazione della griglia osservativa</w:t>
      </w: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3"/>
      </w:tblGrid>
      <w:tr w:rsidR="001503BE" w:rsidRPr="001503BE" w14:paraId="4844ED47" w14:textId="77777777" w:rsidTr="00AD4819">
        <w:tc>
          <w:tcPr>
            <w:tcW w:w="9673" w:type="dxa"/>
          </w:tcPr>
          <w:p w14:paraId="14B39417" w14:textId="77777777" w:rsidR="001503BE" w:rsidRPr="001503BE" w:rsidRDefault="001503BE" w:rsidP="001503BE">
            <w:pPr>
              <w:widowControl w:val="0"/>
              <w:kinsoku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</w:pPr>
            <w:r w:rsidRPr="001503BE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  <w:t>PUNTI DI FORZA PERSONALI</w:t>
            </w:r>
          </w:p>
        </w:tc>
      </w:tr>
      <w:tr w:rsidR="00993DFA" w:rsidRPr="001503BE" w14:paraId="64799E16" w14:textId="77777777" w:rsidTr="003F742C">
        <w:trPr>
          <w:trHeight w:val="2573"/>
        </w:trPr>
        <w:tc>
          <w:tcPr>
            <w:tcW w:w="9673" w:type="dxa"/>
          </w:tcPr>
          <w:p w14:paraId="1D61FF7C" w14:textId="77777777" w:rsidR="00993DFA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5392EAC6" w14:textId="77777777" w:rsidR="00993DFA" w:rsidRDefault="00993DFA" w:rsidP="00993DFA">
            <w:pPr>
              <w:widowControl w:val="0"/>
              <w:kinsoku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  <w:r w:rsidRPr="001503BE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  <w:t>DISCIPLINE PREFERITE E/O IN CUI RIESCE</w:t>
            </w:r>
          </w:p>
          <w:p w14:paraId="464586A5" w14:textId="77777777" w:rsidR="00993DFA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744B442D" w14:textId="77777777" w:rsidR="00993DFA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64246D15" w14:textId="77777777" w:rsidR="00993DFA" w:rsidRPr="001503BE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</w:pPr>
          </w:p>
        </w:tc>
      </w:tr>
      <w:tr w:rsidR="00993DFA" w:rsidRPr="001503BE" w14:paraId="0DEE7528" w14:textId="77777777" w:rsidTr="004D4985">
        <w:tc>
          <w:tcPr>
            <w:tcW w:w="9673" w:type="dxa"/>
          </w:tcPr>
          <w:p w14:paraId="38C60BB3" w14:textId="4985BCF4" w:rsidR="00993DFA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20BBA6EC" w14:textId="77777777" w:rsidR="00993DFA" w:rsidRDefault="00993DFA" w:rsidP="00993DFA">
            <w:pPr>
              <w:widowControl w:val="0"/>
              <w:kinsoku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  <w:r w:rsidRPr="001503BE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  <w:t>ATTIVITA’ PREFERITE E/O IN CUI RIESCE</w:t>
            </w:r>
          </w:p>
          <w:p w14:paraId="59FF7DDB" w14:textId="77777777" w:rsidR="00993DFA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398C1765" w14:textId="627DCE57" w:rsidR="00993DFA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0F61BE05" w14:textId="77777777" w:rsidR="009E5EBE" w:rsidRDefault="009E5EBE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75C21310" w14:textId="008E002A" w:rsidR="00993DFA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62A8EE3F" w14:textId="77777777" w:rsidR="00993DFA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6706E0E4" w14:textId="77777777" w:rsidR="00993DFA" w:rsidRPr="001503BE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</w:pPr>
          </w:p>
        </w:tc>
      </w:tr>
      <w:tr w:rsidR="00993DFA" w:rsidRPr="001503BE" w14:paraId="2D00B78D" w14:textId="77777777" w:rsidTr="00FB447E">
        <w:tc>
          <w:tcPr>
            <w:tcW w:w="9673" w:type="dxa"/>
          </w:tcPr>
          <w:p w14:paraId="674782D0" w14:textId="77777777" w:rsidR="00993DFA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0E3BD52F" w14:textId="74C8D58A" w:rsidR="00993DFA" w:rsidRDefault="00993DFA" w:rsidP="00993DFA">
            <w:pPr>
              <w:widowControl w:val="0"/>
              <w:kinsoku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  <w:r w:rsidRPr="001503BE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  <w:t>ATTIVITA’ EXTRASCOLASTICHE</w:t>
            </w:r>
          </w:p>
          <w:p w14:paraId="286E2BD7" w14:textId="77777777" w:rsidR="00993DFA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2594A0B0" w14:textId="48159255" w:rsidR="00993DFA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7E9B903B" w14:textId="77777777" w:rsidR="00993DFA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7D6BD614" w14:textId="77777777" w:rsidR="00993DFA" w:rsidRPr="001503BE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</w:pPr>
          </w:p>
        </w:tc>
      </w:tr>
      <w:tr w:rsidR="001503BE" w:rsidRPr="001503BE" w14:paraId="64183ABA" w14:textId="77777777" w:rsidTr="00AD4819">
        <w:tc>
          <w:tcPr>
            <w:tcW w:w="9673" w:type="dxa"/>
          </w:tcPr>
          <w:p w14:paraId="0F8E607C" w14:textId="77777777" w:rsidR="001503BE" w:rsidRPr="001503BE" w:rsidRDefault="001503BE" w:rsidP="001503BE">
            <w:pPr>
              <w:widowControl w:val="0"/>
              <w:kinsoku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</w:pPr>
            <w:r w:rsidRPr="001503BE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  <w:t>PUNTI DI FORZA DEL GRUPPO CLASSE</w:t>
            </w:r>
          </w:p>
        </w:tc>
      </w:tr>
      <w:tr w:rsidR="00993DFA" w:rsidRPr="001503BE" w14:paraId="7A30D77D" w14:textId="77777777" w:rsidTr="007C5A72">
        <w:tc>
          <w:tcPr>
            <w:tcW w:w="9673" w:type="dxa"/>
          </w:tcPr>
          <w:p w14:paraId="2FCA10AF" w14:textId="132CD769" w:rsidR="00993DFA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75EED89F" w14:textId="77777777" w:rsidR="00993DFA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  <w:r w:rsidRPr="001503BE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  <w:t>PRESENZA DI UN COMPAGNO O DI UN GRUPPO DI COMPAGNI DI RIFERIMENTO</w:t>
            </w:r>
          </w:p>
          <w:p w14:paraId="66F93DCD" w14:textId="11248D6C" w:rsidR="00993DFA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4252187D" w14:textId="381C9FD9" w:rsidR="00993DFA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3D2D1396" w14:textId="77777777" w:rsidR="009E5EBE" w:rsidRDefault="009E5EBE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0E89DD83" w14:textId="77777777" w:rsidR="00993DFA" w:rsidRDefault="00993DFA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4987CF84" w14:textId="77777777" w:rsidR="00993DFA" w:rsidRPr="001503BE" w:rsidRDefault="00993DFA" w:rsidP="00AD5B9B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</w:pPr>
          </w:p>
        </w:tc>
      </w:tr>
      <w:tr w:rsidR="001503BE" w:rsidRPr="001503BE" w14:paraId="0FA1637A" w14:textId="77777777" w:rsidTr="00AD4819">
        <w:tc>
          <w:tcPr>
            <w:tcW w:w="9673" w:type="dxa"/>
          </w:tcPr>
          <w:p w14:paraId="3EC7BCC3" w14:textId="77777777" w:rsidR="001503BE" w:rsidRPr="001503BE" w:rsidRDefault="001503BE" w:rsidP="001503BE">
            <w:pPr>
              <w:widowControl w:val="0"/>
              <w:kinsoku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</w:pPr>
            <w:r w:rsidRPr="001503BE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  <w:t>ALTRE FIGURE EDUCATIVE DI RIFERIMENTO</w:t>
            </w:r>
          </w:p>
        </w:tc>
      </w:tr>
      <w:tr w:rsidR="009E5EBE" w:rsidRPr="001503BE" w14:paraId="3ACA11FA" w14:textId="77777777" w:rsidTr="00050F2B">
        <w:tc>
          <w:tcPr>
            <w:tcW w:w="9673" w:type="dxa"/>
          </w:tcPr>
          <w:p w14:paraId="142F39BD" w14:textId="77777777" w:rsidR="009E5EBE" w:rsidRDefault="009E5EBE" w:rsidP="009E5EBE">
            <w:pPr>
              <w:widowControl w:val="0"/>
              <w:kinsoku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  <w:r w:rsidRPr="001503BE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  <w:t>A.S.P. – CASA FAMIGLIA ECC.</w:t>
            </w:r>
          </w:p>
          <w:p w14:paraId="3991F91A" w14:textId="77777777" w:rsidR="009E5EBE" w:rsidRDefault="009E5EBE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693F93EE" w14:textId="77777777" w:rsidR="009E5EBE" w:rsidRDefault="009E5EBE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5C963ADD" w14:textId="77777777" w:rsidR="009E5EBE" w:rsidRDefault="009E5EBE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367F5F98" w14:textId="77777777" w:rsidR="009E5EBE" w:rsidRDefault="009E5EBE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59DAD27E" w14:textId="2059F7AD" w:rsidR="009E5EBE" w:rsidRPr="001503BE" w:rsidRDefault="009E5EBE" w:rsidP="001503BE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</w:pPr>
          </w:p>
        </w:tc>
      </w:tr>
    </w:tbl>
    <w:p w14:paraId="7520745E" w14:textId="77777777" w:rsidR="001503BE" w:rsidRDefault="001503BE" w:rsidP="001503BE">
      <w:pPr>
        <w:widowControl w:val="0"/>
        <w:kinsoku w:val="0"/>
        <w:rPr>
          <w:rFonts w:ascii="Arial" w:hAnsi="Arial" w:cs="Arial"/>
          <w:b/>
          <w:bCs/>
          <w:w w:val="105"/>
        </w:rPr>
      </w:pPr>
      <w:bookmarkStart w:id="4" w:name="__RefHeading__14_1270352503"/>
      <w:bookmarkEnd w:id="4"/>
    </w:p>
    <w:p w14:paraId="791D1E1A" w14:textId="77777777" w:rsidR="00453C57" w:rsidRDefault="00453C57" w:rsidP="001503BE">
      <w:pPr>
        <w:widowControl w:val="0"/>
        <w:kinsoku w:val="0"/>
        <w:rPr>
          <w:rFonts w:ascii="Arial" w:hAnsi="Arial" w:cs="Arial"/>
          <w:b/>
          <w:bCs/>
          <w:w w:val="105"/>
        </w:rPr>
      </w:pPr>
    </w:p>
    <w:p w14:paraId="2BCD0367" w14:textId="77777777" w:rsidR="00482200" w:rsidRDefault="00482200" w:rsidP="001503BE">
      <w:pPr>
        <w:widowControl w:val="0"/>
        <w:kinsoku w:val="0"/>
        <w:rPr>
          <w:rFonts w:ascii="Arial" w:hAnsi="Arial" w:cs="Arial"/>
          <w:b/>
          <w:bCs/>
          <w:w w:val="10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3"/>
        <w:gridCol w:w="2271"/>
        <w:gridCol w:w="2425"/>
      </w:tblGrid>
      <w:tr w:rsidR="008A7256" w:rsidRPr="008A7256" w14:paraId="66468A25" w14:textId="77777777" w:rsidTr="00482200">
        <w:trPr>
          <w:trHeight w:val="1266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8B145" w14:textId="77777777" w:rsidR="008A7256" w:rsidRPr="008A26AF" w:rsidRDefault="008A7256" w:rsidP="008A26AF">
            <w:pPr>
              <w:suppressAutoHyphens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bookmarkStart w:id="5" w:name="__RefHeading__18_1270352503"/>
            <w:bookmarkEnd w:id="5"/>
            <w:r w:rsidRPr="008A26A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lastRenderedPageBreak/>
              <w:t>GRIGLIA OSSERVATIVA</w:t>
            </w:r>
          </w:p>
          <w:p w14:paraId="67559E92" w14:textId="2364B87B" w:rsidR="008A7256" w:rsidRPr="008A26AF" w:rsidRDefault="00706643" w:rsidP="008A26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per </w:t>
            </w:r>
            <w:r w:rsidR="008A7256" w:rsidRPr="008A26A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ALLIEVI CON BES “III FASCIA”</w:t>
            </w:r>
          </w:p>
          <w:p w14:paraId="5AB146A4" w14:textId="77777777" w:rsidR="008A7256" w:rsidRPr="008A26AF" w:rsidRDefault="008A7256" w:rsidP="008A26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(Area dello svantaggio socioeconomico,</w:t>
            </w:r>
          </w:p>
          <w:p w14:paraId="5DEFE83A" w14:textId="77777777" w:rsidR="008A7256" w:rsidRPr="008A26AF" w:rsidRDefault="008A7256" w:rsidP="008A26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linguistico e culturale)</w:t>
            </w:r>
          </w:p>
          <w:p w14:paraId="57ACF36D" w14:textId="77777777" w:rsidR="008A7256" w:rsidRPr="008A26AF" w:rsidRDefault="008A7256" w:rsidP="008A26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38E31" w14:textId="77777777" w:rsidR="008A7256" w:rsidRPr="008A26AF" w:rsidRDefault="008A7256" w:rsidP="008A26AF">
            <w:pPr>
              <w:suppressAutoHyphens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Osservazione</w:t>
            </w:r>
          </w:p>
          <w:p w14:paraId="2072AF5E" w14:textId="77777777" w:rsidR="008A7256" w:rsidRPr="008A26AF" w:rsidRDefault="008A7256" w:rsidP="008A26AF">
            <w:pPr>
              <w:suppressAutoHyphens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degli INSEGNANTI</w:t>
            </w:r>
          </w:p>
          <w:p w14:paraId="6ABE5A26" w14:textId="77777777" w:rsidR="008A7256" w:rsidRPr="008A26AF" w:rsidRDefault="008A7256" w:rsidP="008A26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5C11" w14:textId="77777777" w:rsidR="008A7256" w:rsidRPr="008A26AF" w:rsidRDefault="008A7256" w:rsidP="008A26AF">
            <w:pPr>
              <w:suppressAutoHyphens/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Eventuale osservazione</w:t>
            </w:r>
          </w:p>
          <w:p w14:paraId="33F9C01C" w14:textId="77777777" w:rsidR="008A7256" w:rsidRPr="008A26AF" w:rsidRDefault="008A7256" w:rsidP="008A26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di altri operatori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  <w:p w14:paraId="0F4BB40A" w14:textId="77777777" w:rsidR="008A7256" w:rsidRPr="008A26AF" w:rsidRDefault="008A7256" w:rsidP="008A26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(es. educatori, ove presenti)</w:t>
            </w:r>
          </w:p>
        </w:tc>
      </w:tr>
      <w:tr w:rsidR="00704B36" w:rsidRPr="008A7256" w14:paraId="1D9065B9" w14:textId="77777777" w:rsidTr="00482200">
        <w:trPr>
          <w:trHeight w:val="326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E9538" w14:textId="77777777" w:rsidR="00704B36" w:rsidRPr="008A26AF" w:rsidRDefault="00704B3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F4EC7" w14:textId="77777777" w:rsidR="00704B36" w:rsidRPr="008A26AF" w:rsidRDefault="00704B36" w:rsidP="00704B3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2     1     0     9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DC12" w14:textId="77777777" w:rsidR="00704B36" w:rsidRPr="008A26AF" w:rsidRDefault="00704B3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2     1     0     9</w:t>
            </w:r>
          </w:p>
        </w:tc>
      </w:tr>
      <w:tr w:rsidR="008A7256" w:rsidRPr="008A7256" w14:paraId="23D9E773" w14:textId="77777777" w:rsidTr="00482200">
        <w:trPr>
          <w:trHeight w:val="326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B331D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Manifesta difficoltà di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lettura/scrittura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0FF3B343" w14:textId="77777777" w:rsidTr="00704B36">
              <w:trPr>
                <w:jc w:val="center"/>
              </w:trPr>
              <w:sdt>
                <w:sdtPr>
                  <w:rPr>
                    <w:sz w:val="18"/>
                    <w:szCs w:val="18"/>
                  </w:rPr>
                  <w:id w:val="-20593809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804AF43" w14:textId="77777777" w:rsidR="00704B36" w:rsidRDefault="004D4768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3875672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6C45B01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8614180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5E42202" w14:textId="77777777" w:rsidR="00704B36" w:rsidRDefault="0061709C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11231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BF98F1A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330CA83" w14:textId="77777777" w:rsidR="008A7256" w:rsidRPr="008A26AF" w:rsidRDefault="008A7256" w:rsidP="00704B3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47758362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674262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1D5CDC5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8585748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243D1AA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2887058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ECF2B18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7307359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CB5045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23E1C8C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44835950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0F048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Manifesta difficoltà di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espressione orale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3D90EBE6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3908542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85EF244" w14:textId="77777777" w:rsidR="00704B36" w:rsidRDefault="004D4768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044911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D80FB22" w14:textId="77777777" w:rsidR="00704B36" w:rsidRDefault="00CD4351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582369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82F3EC9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8969660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788938A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BB6BD6E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4E2EE83B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6895143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C8E0DDD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4388223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0B69626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906280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7AB18DA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20627783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9E5565C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88FECFB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318C095D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61CEA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Manifesta difficoltà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logico/matematiche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060C58B9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5387941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B902874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3534876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46CD642" w14:textId="77777777" w:rsidR="00704B36" w:rsidRDefault="00CD4351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2453421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0E64A64E" w14:textId="77777777" w:rsidR="00704B36" w:rsidRDefault="0019188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5324806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64CA96B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2B4656F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1884B5F9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0420874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DA41DF3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560166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C1DF02F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494187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3940D1F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4399655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1C83422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645DF15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09E17CBA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FFB5E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Manifesta difficoltà nel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rispetto delle regole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684DD42C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669971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B6B2308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376928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082BDA9A" w14:textId="77777777" w:rsidR="00704B36" w:rsidRDefault="00CD4351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7600606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56E009E" w14:textId="77777777" w:rsidR="00704B36" w:rsidRDefault="00F73871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965495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81A697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CD18E2E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2009EDF1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9216048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E48274B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2760654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1184503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9308544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B1C329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373341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3CECFE2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7F9EC0D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097947CE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AA26B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Manifesta difficoltà nel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mantenere l’attenzione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durante le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spiegazioni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1DD2A5C7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21113137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DB5BB36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20085829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FDBE65F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0497535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221CFF6" w14:textId="77777777" w:rsidR="00704B36" w:rsidRDefault="00F73871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965411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633D72C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52E8142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0F6B2C4A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4163282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421A322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601432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97C273F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8046939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AFA51D6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563551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0225031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D8EC71C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1708EB4B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45A05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Non svolge regolarmente i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compiti a casa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2E79982F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3618709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3BE1D6C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4199820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0F7BAD80" w14:textId="77777777" w:rsidR="00704B36" w:rsidRDefault="00F73871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573817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6BBC53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20065470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C8AA8C6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9D01E44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707F45F3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362507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025CC5B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9617634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51D74A3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537816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6103FD2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9205274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86D3461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DAB7DE0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18C0D6B3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76BD2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Non esegue le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consegne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che gli vengono proposte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in classe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41A6A131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20505706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05302D63" w14:textId="77777777" w:rsidR="00704B36" w:rsidRDefault="0061709C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948892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449D721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3415764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FCECE40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4079187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BCB4F1A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0829B4F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1F00A4F9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4631899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D8CFC9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283584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4C407D9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391784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F6DF07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5454857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7AFD164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6C5AE69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16988A8C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961E0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Manifesta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difficoltà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nella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comprensione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delle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consegne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proposte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57B38FC1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0468791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22CA7D7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1795777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62FB84D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7987502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FBE299B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8764269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D4EEBA8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E9EC58B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73144740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3944670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C0D2496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4323148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F416616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20923511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AF61A6D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7154044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E60CFE4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BFE51E4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59DF33C4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7D3EE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Fa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domande non pertinenti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all’insegnante/educatore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7CD02888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3974214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85A3EB5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21456915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924794C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955310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74E46C2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0526920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0FD3467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8AFF6CB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354C54FB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8732108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19BC0A8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0935994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F3AD0FB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21080722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0E703961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881429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0255EC06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C6500DE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3F0E3D6F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1CE5A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Disturba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lo svolgimento delle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lezioni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(distrae i compagni, ecc.)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3958BE52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7210201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5E63EF8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6144854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0D0A75A1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304651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54F6A8B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489622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2B73428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C8A16D3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4C8DF578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2941705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89A579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9272650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42046BA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5244310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54630FF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8189517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0D2A844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D0EE258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651D331E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7A1B8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Non presta attenzione ai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richiami dell’insegnante/educatore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15F6AF45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7411397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CE3D3E1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2209086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B4435E2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296421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2D3DC17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3386597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4AF5903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3AEA21D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118DD3FC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2871110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D8E0747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4015497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CBA1957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5460260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A6B03A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4085377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6792BB0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90A243F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406F55B8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EE283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Manifesta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difficoltà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stare fermo nel proprio banco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061D8E85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048166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0384828D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7623458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0D910F3A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42287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101D9CC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9436426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0F0D23A8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6F1376B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6CA34146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2555858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EE7D910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3087755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F7F28C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20223183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C4D598D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21125753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E7153A8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E0C1430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5D87A4EA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85D59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Si fa distrarre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dai compagni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03F70377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2875168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F61C938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8475599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571316C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5902765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281F265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8125566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E3CF7AF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64CAEB1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797F00EE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5400498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6D69A90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20986588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1F44D1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6621162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43F6AB0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1391797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FECC644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853AFB0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04D08B9B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E84C4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Manifesta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timidezza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54BB7C96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2331262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08C8324A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3237143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033E079F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604458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DB6FDDB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0947494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035A302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7A75FE2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2A6EFE55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4940655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B162F54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8455977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0D227546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3622548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DF9A40A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3130636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D171AE0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F1FDF90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5D5ABF39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86930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Viene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escluso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dai compagni dalle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attività scolastiche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14FDBBA8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0820275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F3832E6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785473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A0580F0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1091159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03059CA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2000026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09F19C16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514D054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62C46853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20509464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A891E79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6569612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96300B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8762341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6204B5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7402046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FF846E4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3E32DA4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058ABBFC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6D4F4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Viene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escluso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dai compagni dalle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attività di gioco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2E4903F6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7232475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D04A061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1854877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589A04C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6514882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BD77593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6729118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3C66CC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229C823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06299CA7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3459036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7EFC366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5228453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4281458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2712376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0A14A36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4890307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6A8D614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56B6EEA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03E66347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A7622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Tende ad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autoescludersi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dalle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attività scolastiche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3DEF0172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2055204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772CA0C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8536382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9BE0414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866627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9AF4550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881860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402E3E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517400B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3BFEAF6E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486544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800A05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371463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0B14FCBC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8496865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F306FD2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25530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03E959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49CF16B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196DAEB9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B4042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Tende ad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autoescludersi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dalle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attività di gioco/ricreative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66BE0B29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8293288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B5CF6EB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7435281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879987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20673246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BDC152F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7068373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52565C4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3BF0082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3C9F6B5F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3496089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7183422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8025029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38EDF70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3206266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B1EA7ED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1340118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21CF993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AE6F5BA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3FD09899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4B3FE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Non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porta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 scuola i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materiali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necessari alle attività scolastiche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52E77467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20720276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E09E75F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3530021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CFE0806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3765503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8867FDB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20160368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3AE3DECF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4697F05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3ABA83EF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377900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E3A9000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706549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7B317C9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4702924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CA42DF2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474672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51837208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064384D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222FDDC3" w14:textId="77777777" w:rsidTr="00482200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AE905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Ha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scarsa cura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dei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materiali </w:t>
            </w: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per le attività scolastiche (propri e della scuola)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5AC596F6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213974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64A2A93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3132498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650275D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5867321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C02EC14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465963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727BE8A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93D4B9C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6C8F4818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6154392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F8A7D41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5891585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EF421CC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1649091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6C15A43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9598694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22B09D4D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FCDB89A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256" w:rsidRPr="008A7256" w14:paraId="578F3E28" w14:textId="77777777" w:rsidTr="00482200">
        <w:trPr>
          <w:trHeight w:val="326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B584F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A26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Dimostra </w:t>
            </w:r>
            <w:r w:rsidRPr="008A2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scarsa fiducia nelle proprie capacità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1A8DDA4E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0284898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85799B4" w14:textId="77777777" w:rsidR="00704B36" w:rsidRDefault="00AD5B9B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8395424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3B06169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4241138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0095DCE1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158457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0474E27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EFCA0CA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</w:tblGrid>
            <w:tr w:rsidR="00704B36" w14:paraId="4EC2D876" w14:textId="77777777" w:rsidTr="00704B36">
              <w:trPr>
                <w:jc w:val="center"/>
              </w:trPr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9797703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CB13B4A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-8939609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463C5635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8474526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13C3FE4E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sz w:val="18"/>
                    <w:szCs w:val="18"/>
                  </w:rPr>
                  <w:id w:val="4721750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14:paraId="60FFC203" w14:textId="77777777" w:rsidR="00704B36" w:rsidRDefault="00704B36" w:rsidP="00704B3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3F70BDF" w14:textId="77777777" w:rsidR="008A7256" w:rsidRPr="008A26AF" w:rsidRDefault="008A7256" w:rsidP="008A7256">
            <w:pPr>
              <w:suppressAutoHyphens/>
              <w:snapToGrid w:val="0"/>
              <w:spacing w:after="0" w:line="240" w:lineRule="auto"/>
              <w:ind w:left="2624" w:hanging="2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D505DB3" w14:textId="77777777" w:rsidR="008A7256" w:rsidRPr="008A7256" w:rsidRDefault="008A7256" w:rsidP="008A72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2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F275558" w14:textId="77777777" w:rsidR="008A7256" w:rsidRPr="008A26AF" w:rsidRDefault="008A7256" w:rsidP="008A7256">
      <w:pPr>
        <w:widowControl w:val="0"/>
        <w:kinsoku w:val="0"/>
        <w:spacing w:after="324"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26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LEGENDA</w:t>
      </w:r>
    </w:p>
    <w:p w14:paraId="23020F73" w14:textId="77777777" w:rsidR="008A7256" w:rsidRPr="0061709C" w:rsidRDefault="008A7256" w:rsidP="00477DA2">
      <w:pPr>
        <w:widowControl w:val="0"/>
        <w:kinsoku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1709C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0</w:t>
      </w:r>
      <w:r w:rsidRPr="0061709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L’elemento descritto dal criterio non mette in evidenza particolari problematicità</w:t>
      </w:r>
    </w:p>
    <w:p w14:paraId="211779A2" w14:textId="73085F48" w:rsidR="008A7256" w:rsidRPr="0061709C" w:rsidRDefault="008A7256" w:rsidP="00477DA2">
      <w:pPr>
        <w:widowControl w:val="0"/>
        <w:kinsoku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61709C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1 </w:t>
      </w:r>
      <w:r w:rsidRPr="0061709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L’elemento descritto dal criterio mette in evidenza problematicità </w:t>
      </w:r>
      <w:r w:rsidRPr="0061709C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lievi </w:t>
      </w:r>
      <w:r w:rsidRPr="0061709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o </w:t>
      </w:r>
      <w:r w:rsidRPr="0061709C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occasionali</w:t>
      </w:r>
    </w:p>
    <w:p w14:paraId="1CA200F0" w14:textId="77777777" w:rsidR="008A7256" w:rsidRPr="0061709C" w:rsidRDefault="008A7256" w:rsidP="00477DA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1709C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2 </w:t>
      </w:r>
      <w:r w:rsidRPr="0061709C">
        <w:rPr>
          <w:rFonts w:ascii="Times New Roman" w:eastAsia="Times New Roman" w:hAnsi="Times New Roman" w:cs="Times New Roman"/>
          <w:sz w:val="18"/>
          <w:szCs w:val="18"/>
          <w:lang w:eastAsia="ar-SA"/>
        </w:rPr>
        <w:t>L’elemento descritto dal criterio mette in evidenza problematicità rilevanti o reiterate</w:t>
      </w:r>
    </w:p>
    <w:p w14:paraId="0E0ABCCD" w14:textId="77777777" w:rsidR="008A7256" w:rsidRPr="0061709C" w:rsidRDefault="008A7256" w:rsidP="00477DA2">
      <w:pPr>
        <w:widowControl w:val="0"/>
        <w:kinsoku w:val="0"/>
        <w:spacing w:after="324" w:line="240" w:lineRule="auto"/>
        <w:ind w:right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1709C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9</w:t>
      </w:r>
      <w:r w:rsidR="00DC5A0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61709C">
        <w:rPr>
          <w:rFonts w:ascii="Times New Roman" w:eastAsia="Times New Roman" w:hAnsi="Times New Roman" w:cs="Times New Roman"/>
          <w:sz w:val="18"/>
          <w:szCs w:val="18"/>
          <w:lang w:eastAsia="ar-SA"/>
        </w:rPr>
        <w:t>L’elemento descritto non solo non mette in evidenza problematicità, ma rappresenta un “punto di forza” dell’allievo, su cui fare leva nell’intervento</w:t>
      </w:r>
    </w:p>
    <w:p w14:paraId="4CF9AE22" w14:textId="77777777" w:rsidR="008A7256" w:rsidRDefault="008A7256" w:rsidP="007543DF">
      <w:pPr>
        <w:jc w:val="both"/>
        <w:rPr>
          <w:color w:val="000000" w:themeColor="text1"/>
          <w:sz w:val="18"/>
          <w:szCs w:val="18"/>
        </w:rPr>
      </w:pPr>
    </w:p>
    <w:p w14:paraId="219A27E5" w14:textId="77777777" w:rsidR="008A7256" w:rsidRDefault="008A7256" w:rsidP="003F45FC">
      <w:pPr>
        <w:jc w:val="center"/>
        <w:rPr>
          <w:b/>
          <w:color w:val="000000" w:themeColor="text1"/>
          <w:u w:val="single"/>
        </w:rPr>
      </w:pPr>
    </w:p>
    <w:p w14:paraId="31F931FE" w14:textId="77777777" w:rsidR="008A7256" w:rsidRDefault="008A7256" w:rsidP="003F45FC">
      <w:pPr>
        <w:jc w:val="center"/>
        <w:rPr>
          <w:b/>
          <w:color w:val="000000" w:themeColor="text1"/>
          <w:u w:val="single"/>
        </w:rPr>
      </w:pPr>
    </w:p>
    <w:p w14:paraId="3FFFA0C9" w14:textId="77777777" w:rsidR="008A7256" w:rsidRDefault="008A7256" w:rsidP="003F45FC">
      <w:pPr>
        <w:jc w:val="center"/>
        <w:rPr>
          <w:b/>
          <w:color w:val="000000" w:themeColor="text1"/>
          <w:u w:val="single"/>
        </w:rPr>
      </w:pPr>
    </w:p>
    <w:p w14:paraId="4CC80BBF" w14:textId="77777777" w:rsidR="008A7256" w:rsidRDefault="008A7256" w:rsidP="003F45FC">
      <w:pPr>
        <w:jc w:val="center"/>
        <w:rPr>
          <w:b/>
          <w:color w:val="000000" w:themeColor="text1"/>
          <w:u w:val="single"/>
        </w:rPr>
      </w:pPr>
    </w:p>
    <w:p w14:paraId="3177783A" w14:textId="77777777" w:rsidR="008A26AF" w:rsidRDefault="008A26AF" w:rsidP="003F45FC">
      <w:pPr>
        <w:jc w:val="center"/>
        <w:rPr>
          <w:b/>
          <w:color w:val="000000" w:themeColor="text1"/>
          <w:u w:val="single"/>
        </w:rPr>
      </w:pPr>
    </w:p>
    <w:p w14:paraId="4F4C1ABE" w14:textId="77777777" w:rsidR="00695576" w:rsidRDefault="00695576" w:rsidP="001503BE">
      <w:pPr>
        <w:pStyle w:val="Titolo2"/>
        <w:pageBreakBefore/>
        <w:numPr>
          <w:ilvl w:val="1"/>
          <w:numId w:val="2"/>
        </w:num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lastRenderedPageBreak/>
        <w:t>Osservazioni di Ulteriori Aspetti Significativi</w:t>
      </w:r>
    </w:p>
    <w:p w14:paraId="35AAC46A" w14:textId="77777777" w:rsidR="00695576" w:rsidRDefault="00695576" w:rsidP="00695576">
      <w:pPr>
        <w:rPr>
          <w:lang w:eastAsia="ar-SA"/>
        </w:rPr>
      </w:pPr>
    </w:p>
    <w:tbl>
      <w:tblPr>
        <w:tblStyle w:val="Grigliatabella"/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448"/>
        <w:gridCol w:w="3488"/>
        <w:gridCol w:w="462"/>
        <w:gridCol w:w="1097"/>
        <w:gridCol w:w="435"/>
        <w:gridCol w:w="1124"/>
        <w:gridCol w:w="475"/>
        <w:gridCol w:w="1084"/>
        <w:gridCol w:w="435"/>
        <w:gridCol w:w="1125"/>
      </w:tblGrid>
      <w:tr w:rsidR="00695576" w:rsidRPr="00695576" w14:paraId="287CCC0D" w14:textId="77777777" w:rsidTr="007D025F">
        <w:trPr>
          <w:jc w:val="center"/>
        </w:trPr>
        <w:tc>
          <w:tcPr>
            <w:tcW w:w="10173" w:type="dxa"/>
            <w:gridSpan w:val="10"/>
          </w:tcPr>
          <w:p w14:paraId="733DE4BB" w14:textId="77777777" w:rsidR="00695576" w:rsidRPr="007616B5" w:rsidRDefault="00695576" w:rsidP="006955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16B5">
              <w:rPr>
                <w:rFonts w:ascii="Times New Roman" w:hAnsi="Times New Roman" w:cs="Times New Roman"/>
                <w:b/>
                <w:szCs w:val="20"/>
                <w:lang w:eastAsia="ar-SA"/>
              </w:rPr>
              <w:t>MOTIVAZIONI</w:t>
            </w:r>
          </w:p>
        </w:tc>
      </w:tr>
      <w:tr w:rsidR="007616B5" w:rsidRPr="00695576" w14:paraId="5ED66B83" w14:textId="77777777" w:rsidTr="00835E70">
        <w:trPr>
          <w:trHeight w:val="368"/>
          <w:jc w:val="center"/>
        </w:trPr>
        <w:tc>
          <w:tcPr>
            <w:tcW w:w="3936" w:type="dxa"/>
            <w:gridSpan w:val="2"/>
            <w:vAlign w:val="center"/>
          </w:tcPr>
          <w:p w14:paraId="56ACDAC6" w14:textId="77777777" w:rsidR="007616B5" w:rsidRPr="007616B5" w:rsidRDefault="007616B5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Partecipazione al dialogo educativo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0250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tcBorders>
                  <w:right w:val="nil"/>
                </w:tcBorders>
                <w:vAlign w:val="center"/>
              </w:tcPr>
              <w:p w14:paraId="4051C5C8" w14:textId="77777777" w:rsidR="007616B5" w:rsidRPr="00695576" w:rsidRDefault="00050BF7" w:rsidP="007616B5">
                <w:pPr>
                  <w:jc w:val="center"/>
                  <w:rPr>
                    <w:rFonts w:ascii="Times New Roman" w:hAnsi="Times New Roman" w:cs="Times New Roman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97" w:type="dxa"/>
            <w:tcBorders>
              <w:left w:val="nil"/>
              <w:bottom w:val="single" w:sz="4" w:space="0" w:color="auto"/>
            </w:tcBorders>
            <w:vAlign w:val="center"/>
          </w:tcPr>
          <w:p w14:paraId="1C1D5A0F" w14:textId="77777777" w:rsidR="007616B5" w:rsidRPr="00695576" w:rsidRDefault="007616B5" w:rsidP="007616B5">
            <w:pPr>
              <w:rPr>
                <w:rFonts w:ascii="Times New Roman" w:hAnsi="Times New Roman" w:cs="Times New Roman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Molto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360236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2D14A11B" w14:textId="77777777" w:rsidR="007616B5" w:rsidRPr="00695576" w:rsidRDefault="007616B5" w:rsidP="007616B5">
                <w:pPr>
                  <w:jc w:val="center"/>
                  <w:rPr>
                    <w:rFonts w:ascii="Times New Roman" w:hAnsi="Times New Roman" w:cs="Times New Roman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4" w:type="dxa"/>
            <w:tcBorders>
              <w:left w:val="nil"/>
              <w:bottom w:val="single" w:sz="4" w:space="0" w:color="auto"/>
            </w:tcBorders>
            <w:vAlign w:val="center"/>
          </w:tcPr>
          <w:p w14:paraId="0B75505E" w14:textId="77777777" w:rsidR="007616B5" w:rsidRPr="007616B5" w:rsidRDefault="007616B5" w:rsidP="007616B5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44126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tcBorders>
                  <w:right w:val="nil"/>
                </w:tcBorders>
                <w:vAlign w:val="center"/>
              </w:tcPr>
              <w:p w14:paraId="2E98EB89" w14:textId="77777777" w:rsidR="007616B5" w:rsidRPr="00695576" w:rsidRDefault="007616B5" w:rsidP="007616B5">
                <w:pPr>
                  <w:jc w:val="center"/>
                  <w:rPr>
                    <w:rFonts w:ascii="Times New Roman" w:hAnsi="Times New Roman" w:cs="Times New Roman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84" w:type="dxa"/>
            <w:tcBorders>
              <w:left w:val="nil"/>
              <w:bottom w:val="single" w:sz="4" w:space="0" w:color="auto"/>
            </w:tcBorders>
            <w:vAlign w:val="center"/>
          </w:tcPr>
          <w:p w14:paraId="3B90A1E3" w14:textId="77777777" w:rsidR="007616B5" w:rsidRPr="00695576" w:rsidRDefault="007616B5" w:rsidP="007616B5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Poc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89431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369F675E" w14:textId="77777777" w:rsidR="007616B5" w:rsidRPr="00695576" w:rsidRDefault="00AD5B9B" w:rsidP="007616B5">
                <w:pPr>
                  <w:jc w:val="center"/>
                  <w:rPr>
                    <w:rFonts w:ascii="Times New Roman" w:hAnsi="Times New Roman" w:cs="Times New Roman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5" w:type="dxa"/>
            <w:tcBorders>
              <w:left w:val="nil"/>
              <w:bottom w:val="single" w:sz="4" w:space="0" w:color="auto"/>
            </w:tcBorders>
            <w:vAlign w:val="center"/>
          </w:tcPr>
          <w:p w14:paraId="1C4D5C30" w14:textId="77777777" w:rsidR="007616B5" w:rsidRPr="00695576" w:rsidRDefault="007616B5" w:rsidP="007616B5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Non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 xml:space="preserve"> Adeguata</w:t>
            </w:r>
          </w:p>
        </w:tc>
      </w:tr>
      <w:tr w:rsidR="007616B5" w:rsidRPr="00695576" w14:paraId="651DDD5C" w14:textId="77777777" w:rsidTr="00835E70">
        <w:trPr>
          <w:trHeight w:val="368"/>
          <w:jc w:val="center"/>
        </w:trPr>
        <w:tc>
          <w:tcPr>
            <w:tcW w:w="3936" w:type="dxa"/>
            <w:gridSpan w:val="2"/>
            <w:vAlign w:val="center"/>
          </w:tcPr>
          <w:p w14:paraId="62E764C4" w14:textId="77777777" w:rsidR="007616B5" w:rsidRPr="007616B5" w:rsidRDefault="007616B5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Consapevolezza delle proprie difficoltà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77691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tcBorders>
                  <w:right w:val="nil"/>
                </w:tcBorders>
                <w:vAlign w:val="center"/>
              </w:tcPr>
              <w:p w14:paraId="6211ADC9" w14:textId="77777777" w:rsidR="007616B5" w:rsidRPr="00695576" w:rsidRDefault="00050BF7" w:rsidP="007616B5">
                <w:pPr>
                  <w:jc w:val="center"/>
                  <w:rPr>
                    <w:rFonts w:ascii="Times New Roman" w:hAnsi="Times New Roman" w:cs="Times New Roman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97" w:type="dxa"/>
            <w:tcBorders>
              <w:left w:val="nil"/>
              <w:bottom w:val="single" w:sz="4" w:space="0" w:color="auto"/>
            </w:tcBorders>
            <w:vAlign w:val="center"/>
          </w:tcPr>
          <w:p w14:paraId="5B44D827" w14:textId="77777777" w:rsidR="007616B5" w:rsidRPr="00695576" w:rsidRDefault="007616B5" w:rsidP="007616B5">
            <w:pPr>
              <w:rPr>
                <w:rFonts w:ascii="Times New Roman" w:hAnsi="Times New Roman" w:cs="Times New Roman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Molto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96323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7B252BBA" w14:textId="77777777" w:rsidR="007616B5" w:rsidRPr="00695576" w:rsidRDefault="00AD5B9B" w:rsidP="007616B5">
                <w:pPr>
                  <w:jc w:val="center"/>
                  <w:rPr>
                    <w:rFonts w:ascii="Times New Roman" w:hAnsi="Times New Roman" w:cs="Times New Roman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4" w:type="dxa"/>
            <w:tcBorders>
              <w:left w:val="nil"/>
              <w:bottom w:val="single" w:sz="4" w:space="0" w:color="auto"/>
            </w:tcBorders>
            <w:vAlign w:val="center"/>
          </w:tcPr>
          <w:p w14:paraId="5C0B7D6C" w14:textId="77777777" w:rsidR="007616B5" w:rsidRPr="00695576" w:rsidRDefault="007616B5" w:rsidP="007616B5">
            <w:pPr>
              <w:rPr>
                <w:rFonts w:ascii="Times New Roman" w:hAnsi="Times New Roman" w:cs="Times New Roman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611037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tcBorders>
                  <w:right w:val="nil"/>
                </w:tcBorders>
                <w:vAlign w:val="center"/>
              </w:tcPr>
              <w:p w14:paraId="3FD78601" w14:textId="77777777" w:rsidR="007616B5" w:rsidRPr="00695576" w:rsidRDefault="007616B5" w:rsidP="007616B5">
                <w:pPr>
                  <w:jc w:val="center"/>
                  <w:rPr>
                    <w:rFonts w:ascii="Times New Roman" w:hAnsi="Times New Roman" w:cs="Times New Roman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84" w:type="dxa"/>
            <w:tcBorders>
              <w:left w:val="nil"/>
              <w:bottom w:val="single" w:sz="4" w:space="0" w:color="auto"/>
            </w:tcBorders>
            <w:vAlign w:val="center"/>
          </w:tcPr>
          <w:p w14:paraId="4A3CB22C" w14:textId="77777777" w:rsidR="007616B5" w:rsidRPr="00695576" w:rsidRDefault="007616B5" w:rsidP="007616B5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Poc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8757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158C2BB6" w14:textId="77777777" w:rsidR="007616B5" w:rsidRPr="00695576" w:rsidRDefault="007616B5" w:rsidP="007616B5">
                <w:pPr>
                  <w:jc w:val="center"/>
                  <w:rPr>
                    <w:rFonts w:ascii="Times New Roman" w:hAnsi="Times New Roman" w:cs="Times New Roman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5" w:type="dxa"/>
            <w:tcBorders>
              <w:left w:val="nil"/>
              <w:bottom w:val="single" w:sz="4" w:space="0" w:color="auto"/>
            </w:tcBorders>
            <w:vAlign w:val="center"/>
          </w:tcPr>
          <w:p w14:paraId="3D75A3E8" w14:textId="77777777" w:rsidR="007616B5" w:rsidRPr="00695576" w:rsidRDefault="007616B5" w:rsidP="007616B5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Non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 xml:space="preserve"> Adeguata</w:t>
            </w:r>
          </w:p>
        </w:tc>
      </w:tr>
      <w:tr w:rsidR="007616B5" w:rsidRPr="00695576" w14:paraId="32A4603B" w14:textId="77777777" w:rsidTr="00835E70">
        <w:trPr>
          <w:trHeight w:val="368"/>
          <w:jc w:val="center"/>
        </w:trPr>
        <w:tc>
          <w:tcPr>
            <w:tcW w:w="3936" w:type="dxa"/>
            <w:gridSpan w:val="2"/>
            <w:vAlign w:val="center"/>
          </w:tcPr>
          <w:p w14:paraId="45C209B5" w14:textId="77777777" w:rsidR="007616B5" w:rsidRPr="007616B5" w:rsidRDefault="007616B5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Consapevolezza dei propri punti di forza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67414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tcBorders>
                  <w:right w:val="nil"/>
                </w:tcBorders>
                <w:vAlign w:val="center"/>
              </w:tcPr>
              <w:p w14:paraId="3FFB4530" w14:textId="77777777" w:rsidR="007616B5" w:rsidRPr="00695576" w:rsidRDefault="00050BF7" w:rsidP="007616B5">
                <w:pPr>
                  <w:jc w:val="center"/>
                  <w:rPr>
                    <w:rFonts w:ascii="Times New Roman" w:hAnsi="Times New Roman" w:cs="Times New Roman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97" w:type="dxa"/>
            <w:tcBorders>
              <w:left w:val="nil"/>
              <w:bottom w:val="single" w:sz="4" w:space="0" w:color="auto"/>
            </w:tcBorders>
            <w:vAlign w:val="center"/>
          </w:tcPr>
          <w:p w14:paraId="259A1383" w14:textId="77777777" w:rsidR="007616B5" w:rsidRPr="00695576" w:rsidRDefault="007616B5" w:rsidP="007616B5">
            <w:pPr>
              <w:rPr>
                <w:rFonts w:ascii="Times New Roman" w:hAnsi="Times New Roman" w:cs="Times New Roman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Molto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4928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22EB5099" w14:textId="77777777" w:rsidR="007616B5" w:rsidRPr="00695576" w:rsidRDefault="007616B5" w:rsidP="007616B5">
                <w:pPr>
                  <w:jc w:val="center"/>
                  <w:rPr>
                    <w:rFonts w:ascii="Times New Roman" w:hAnsi="Times New Roman" w:cs="Times New Roman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4" w:type="dxa"/>
            <w:tcBorders>
              <w:left w:val="nil"/>
              <w:bottom w:val="single" w:sz="4" w:space="0" w:color="auto"/>
            </w:tcBorders>
            <w:vAlign w:val="center"/>
          </w:tcPr>
          <w:p w14:paraId="387FC66A" w14:textId="77777777" w:rsidR="007616B5" w:rsidRPr="00695576" w:rsidRDefault="007616B5" w:rsidP="007616B5">
            <w:pPr>
              <w:rPr>
                <w:rFonts w:ascii="Times New Roman" w:hAnsi="Times New Roman" w:cs="Times New Roman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765611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tcBorders>
                  <w:right w:val="nil"/>
                </w:tcBorders>
                <w:vAlign w:val="center"/>
              </w:tcPr>
              <w:p w14:paraId="18EB9944" w14:textId="77777777" w:rsidR="007616B5" w:rsidRPr="00695576" w:rsidRDefault="007616B5" w:rsidP="007616B5">
                <w:pPr>
                  <w:jc w:val="center"/>
                  <w:rPr>
                    <w:rFonts w:ascii="Times New Roman" w:hAnsi="Times New Roman" w:cs="Times New Roman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84" w:type="dxa"/>
            <w:tcBorders>
              <w:left w:val="nil"/>
              <w:bottom w:val="single" w:sz="4" w:space="0" w:color="auto"/>
            </w:tcBorders>
            <w:vAlign w:val="center"/>
          </w:tcPr>
          <w:p w14:paraId="2163877E" w14:textId="77777777" w:rsidR="007616B5" w:rsidRPr="00695576" w:rsidRDefault="007616B5" w:rsidP="007616B5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Poc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91909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0251B2B0" w14:textId="77777777" w:rsidR="007616B5" w:rsidRPr="00695576" w:rsidRDefault="00AD5B9B" w:rsidP="007616B5">
                <w:pPr>
                  <w:jc w:val="center"/>
                  <w:rPr>
                    <w:rFonts w:ascii="Times New Roman" w:hAnsi="Times New Roman" w:cs="Times New Roman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5" w:type="dxa"/>
            <w:tcBorders>
              <w:left w:val="nil"/>
              <w:bottom w:val="single" w:sz="4" w:space="0" w:color="auto"/>
            </w:tcBorders>
            <w:vAlign w:val="center"/>
          </w:tcPr>
          <w:p w14:paraId="1340A91C" w14:textId="77777777" w:rsidR="007616B5" w:rsidRPr="00695576" w:rsidRDefault="007616B5" w:rsidP="007616B5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Non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 xml:space="preserve"> Adeguata</w:t>
            </w:r>
          </w:p>
        </w:tc>
      </w:tr>
      <w:tr w:rsidR="007616B5" w:rsidRPr="00695576" w14:paraId="2ADEC259" w14:textId="77777777" w:rsidTr="00835E70">
        <w:trPr>
          <w:trHeight w:val="368"/>
          <w:jc w:val="center"/>
        </w:trPr>
        <w:tc>
          <w:tcPr>
            <w:tcW w:w="3936" w:type="dxa"/>
            <w:gridSpan w:val="2"/>
            <w:vAlign w:val="center"/>
          </w:tcPr>
          <w:p w14:paraId="670C85BB" w14:textId="77777777" w:rsidR="007616B5" w:rsidRPr="007616B5" w:rsidRDefault="007616B5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Autostima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88113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tcBorders>
                  <w:right w:val="nil"/>
                </w:tcBorders>
                <w:vAlign w:val="center"/>
              </w:tcPr>
              <w:p w14:paraId="66735004" w14:textId="77777777" w:rsidR="007616B5" w:rsidRPr="00695576" w:rsidRDefault="007616B5" w:rsidP="007616B5">
                <w:pPr>
                  <w:jc w:val="center"/>
                  <w:rPr>
                    <w:rFonts w:ascii="Times New Roman" w:hAnsi="Times New Roman" w:cs="Times New Roman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97" w:type="dxa"/>
            <w:tcBorders>
              <w:left w:val="nil"/>
            </w:tcBorders>
            <w:vAlign w:val="center"/>
          </w:tcPr>
          <w:p w14:paraId="70D197AC" w14:textId="77777777" w:rsidR="007616B5" w:rsidRPr="00695576" w:rsidRDefault="007616B5" w:rsidP="007616B5">
            <w:pPr>
              <w:rPr>
                <w:rFonts w:ascii="Times New Roman" w:hAnsi="Times New Roman" w:cs="Times New Roman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Molto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95405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33B482BE" w14:textId="77777777" w:rsidR="007616B5" w:rsidRPr="00695576" w:rsidRDefault="007616B5" w:rsidP="007616B5">
                <w:pPr>
                  <w:jc w:val="center"/>
                  <w:rPr>
                    <w:rFonts w:ascii="Times New Roman" w:hAnsi="Times New Roman" w:cs="Times New Roman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4" w:type="dxa"/>
            <w:tcBorders>
              <w:left w:val="nil"/>
            </w:tcBorders>
            <w:vAlign w:val="center"/>
          </w:tcPr>
          <w:p w14:paraId="2F08842C" w14:textId="77777777" w:rsidR="007616B5" w:rsidRPr="00695576" w:rsidRDefault="007616B5" w:rsidP="007616B5">
            <w:pPr>
              <w:rPr>
                <w:rFonts w:ascii="Times New Roman" w:hAnsi="Times New Roman" w:cs="Times New Roman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09535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tcBorders>
                  <w:right w:val="nil"/>
                </w:tcBorders>
                <w:vAlign w:val="center"/>
              </w:tcPr>
              <w:p w14:paraId="74C35AF5" w14:textId="77777777" w:rsidR="007616B5" w:rsidRPr="00695576" w:rsidRDefault="007616B5" w:rsidP="007616B5">
                <w:pPr>
                  <w:jc w:val="center"/>
                  <w:rPr>
                    <w:rFonts w:ascii="Times New Roman" w:hAnsi="Times New Roman" w:cs="Times New Roman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84" w:type="dxa"/>
            <w:tcBorders>
              <w:left w:val="nil"/>
            </w:tcBorders>
            <w:vAlign w:val="center"/>
          </w:tcPr>
          <w:p w14:paraId="05855415" w14:textId="77777777" w:rsidR="007616B5" w:rsidRPr="00695576" w:rsidRDefault="007616B5" w:rsidP="007616B5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Poc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73027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66F74C78" w14:textId="77777777" w:rsidR="007616B5" w:rsidRPr="00695576" w:rsidRDefault="00AD5B9B" w:rsidP="007616B5">
                <w:pPr>
                  <w:jc w:val="center"/>
                  <w:rPr>
                    <w:rFonts w:ascii="Times New Roman" w:hAnsi="Times New Roman" w:cs="Times New Roman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5" w:type="dxa"/>
            <w:tcBorders>
              <w:left w:val="nil"/>
            </w:tcBorders>
            <w:vAlign w:val="center"/>
          </w:tcPr>
          <w:p w14:paraId="383D8331" w14:textId="77777777" w:rsidR="007616B5" w:rsidRPr="00695576" w:rsidRDefault="007616B5" w:rsidP="007616B5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Non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 xml:space="preserve"> Adeguata</w:t>
            </w:r>
          </w:p>
        </w:tc>
      </w:tr>
      <w:tr w:rsidR="007616B5" w:rsidRPr="00695576" w14:paraId="30226AD3" w14:textId="77777777" w:rsidTr="007D025F">
        <w:trPr>
          <w:trHeight w:val="516"/>
          <w:jc w:val="center"/>
        </w:trPr>
        <w:tc>
          <w:tcPr>
            <w:tcW w:w="10173" w:type="dxa"/>
            <w:gridSpan w:val="10"/>
            <w:vAlign w:val="center"/>
          </w:tcPr>
          <w:p w14:paraId="3ED2981D" w14:textId="77777777" w:rsidR="007616B5" w:rsidRDefault="007616B5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 w:rsidRPr="007616B5">
              <w:rPr>
                <w:rFonts w:ascii="Times New Roman" w:hAnsi="Times New Roman" w:cs="Times New Roman"/>
                <w:b/>
                <w:szCs w:val="20"/>
                <w:lang w:eastAsia="ar-SA"/>
              </w:rPr>
              <w:t>ATTEG</w:t>
            </w:r>
            <w:r w:rsidR="00901755">
              <w:rPr>
                <w:rFonts w:ascii="Times New Roman" w:hAnsi="Times New Roman" w:cs="Times New Roman"/>
                <w:b/>
                <w:szCs w:val="20"/>
                <w:lang w:eastAsia="ar-SA"/>
              </w:rPr>
              <w:t>G</w:t>
            </w:r>
            <w:r w:rsidRPr="007616B5">
              <w:rPr>
                <w:rFonts w:ascii="Times New Roman" w:hAnsi="Times New Roman" w:cs="Times New Roman"/>
                <w:b/>
                <w:szCs w:val="20"/>
                <w:lang w:eastAsia="ar-SA"/>
              </w:rPr>
              <w:t>IAMENTI E COMPORTAMENTI RISCONTRABILI A SCUOLA</w:t>
            </w:r>
          </w:p>
        </w:tc>
      </w:tr>
      <w:tr w:rsidR="007616B5" w:rsidRPr="00695576" w14:paraId="309ACF32" w14:textId="77777777" w:rsidTr="00835E70">
        <w:trPr>
          <w:trHeight w:val="460"/>
          <w:jc w:val="center"/>
        </w:trPr>
        <w:tc>
          <w:tcPr>
            <w:tcW w:w="3936" w:type="dxa"/>
            <w:gridSpan w:val="2"/>
            <w:vAlign w:val="center"/>
          </w:tcPr>
          <w:p w14:paraId="3368F5C6" w14:textId="77777777" w:rsidR="007616B5" w:rsidRPr="007616B5" w:rsidRDefault="007616B5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Regolarità frequenza scolastica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72656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tcBorders>
                  <w:right w:val="nil"/>
                </w:tcBorders>
                <w:vAlign w:val="center"/>
              </w:tcPr>
              <w:p w14:paraId="5CA96D97" w14:textId="77777777" w:rsidR="007616B5" w:rsidRDefault="001E0504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97" w:type="dxa"/>
            <w:tcBorders>
              <w:left w:val="nil"/>
            </w:tcBorders>
            <w:vAlign w:val="center"/>
          </w:tcPr>
          <w:p w14:paraId="6ADE30B0" w14:textId="77777777" w:rsidR="007616B5" w:rsidRPr="007616B5" w:rsidRDefault="001E0504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Molto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80258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68FED349" w14:textId="77777777" w:rsidR="007616B5" w:rsidRDefault="002B23CC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4" w:type="dxa"/>
            <w:tcBorders>
              <w:left w:val="nil"/>
            </w:tcBorders>
            <w:vAlign w:val="center"/>
          </w:tcPr>
          <w:p w14:paraId="12FC8165" w14:textId="77777777" w:rsidR="007616B5" w:rsidRPr="007616B5" w:rsidRDefault="001E0504" w:rsidP="007616B5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06849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tcBorders>
                  <w:right w:val="nil"/>
                </w:tcBorders>
                <w:vAlign w:val="center"/>
              </w:tcPr>
              <w:p w14:paraId="7BFCCC6A" w14:textId="77777777" w:rsidR="007616B5" w:rsidRDefault="00AD5B9B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84" w:type="dxa"/>
            <w:tcBorders>
              <w:left w:val="nil"/>
            </w:tcBorders>
            <w:vAlign w:val="center"/>
          </w:tcPr>
          <w:p w14:paraId="2C3AFEB6" w14:textId="77777777" w:rsidR="007616B5" w:rsidRDefault="001E0504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Poc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212113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6E4A5DDD" w14:textId="77777777" w:rsidR="007616B5" w:rsidRDefault="001E0504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5" w:type="dxa"/>
            <w:tcBorders>
              <w:left w:val="nil"/>
            </w:tcBorders>
            <w:vAlign w:val="center"/>
          </w:tcPr>
          <w:p w14:paraId="35FFC7A5" w14:textId="77777777" w:rsidR="007616B5" w:rsidRDefault="001E0504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Non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 xml:space="preserve"> Adeguata</w:t>
            </w:r>
          </w:p>
        </w:tc>
      </w:tr>
      <w:tr w:rsidR="007616B5" w:rsidRPr="00695576" w14:paraId="35F481CB" w14:textId="77777777" w:rsidTr="00835E70">
        <w:trPr>
          <w:trHeight w:val="460"/>
          <w:jc w:val="center"/>
        </w:trPr>
        <w:tc>
          <w:tcPr>
            <w:tcW w:w="3936" w:type="dxa"/>
            <w:gridSpan w:val="2"/>
            <w:vAlign w:val="center"/>
          </w:tcPr>
          <w:p w14:paraId="3E0B8B3A" w14:textId="77777777" w:rsidR="007616B5" w:rsidRPr="007616B5" w:rsidRDefault="007616B5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Accettazione e rispetto delle regole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50389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tcBorders>
                  <w:right w:val="nil"/>
                </w:tcBorders>
                <w:vAlign w:val="center"/>
              </w:tcPr>
              <w:p w14:paraId="5BE916A5" w14:textId="77777777" w:rsidR="007616B5" w:rsidRDefault="001E0504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97" w:type="dxa"/>
            <w:tcBorders>
              <w:left w:val="nil"/>
            </w:tcBorders>
            <w:vAlign w:val="center"/>
          </w:tcPr>
          <w:p w14:paraId="1816AB55" w14:textId="77777777" w:rsidR="007616B5" w:rsidRPr="007616B5" w:rsidRDefault="001E0504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Molto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35542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38B7AB3B" w14:textId="77777777" w:rsidR="007616B5" w:rsidRDefault="001E0504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4" w:type="dxa"/>
            <w:tcBorders>
              <w:left w:val="nil"/>
            </w:tcBorders>
            <w:vAlign w:val="center"/>
          </w:tcPr>
          <w:p w14:paraId="7930B79E" w14:textId="77777777" w:rsidR="007616B5" w:rsidRPr="007616B5" w:rsidRDefault="001E0504" w:rsidP="007616B5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88452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tcBorders>
                  <w:right w:val="nil"/>
                </w:tcBorders>
                <w:vAlign w:val="center"/>
              </w:tcPr>
              <w:p w14:paraId="5D0129A6" w14:textId="77777777" w:rsidR="007616B5" w:rsidRDefault="001E0504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84" w:type="dxa"/>
            <w:tcBorders>
              <w:left w:val="nil"/>
            </w:tcBorders>
            <w:vAlign w:val="center"/>
          </w:tcPr>
          <w:p w14:paraId="10A7ABE2" w14:textId="77777777" w:rsidR="007616B5" w:rsidRDefault="001E0504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Poc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52954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0B79CA22" w14:textId="77777777" w:rsidR="007616B5" w:rsidRDefault="00AD5B9B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5" w:type="dxa"/>
            <w:tcBorders>
              <w:left w:val="nil"/>
            </w:tcBorders>
            <w:vAlign w:val="center"/>
          </w:tcPr>
          <w:p w14:paraId="5A4C2356" w14:textId="77777777" w:rsidR="007616B5" w:rsidRDefault="001E0504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Non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 xml:space="preserve"> Adeguata</w:t>
            </w:r>
          </w:p>
        </w:tc>
      </w:tr>
      <w:tr w:rsidR="007616B5" w:rsidRPr="00695576" w14:paraId="256C6D79" w14:textId="77777777" w:rsidTr="00835E70">
        <w:trPr>
          <w:trHeight w:val="460"/>
          <w:jc w:val="center"/>
        </w:trPr>
        <w:tc>
          <w:tcPr>
            <w:tcW w:w="3936" w:type="dxa"/>
            <w:gridSpan w:val="2"/>
            <w:vAlign w:val="center"/>
          </w:tcPr>
          <w:p w14:paraId="002423A3" w14:textId="77777777" w:rsidR="007616B5" w:rsidRPr="007616B5" w:rsidRDefault="007616B5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Rispetto degli impegni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39062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tcBorders>
                  <w:right w:val="nil"/>
                </w:tcBorders>
                <w:vAlign w:val="center"/>
              </w:tcPr>
              <w:p w14:paraId="0577E45B" w14:textId="77777777" w:rsidR="007616B5" w:rsidRDefault="001E0504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97" w:type="dxa"/>
            <w:tcBorders>
              <w:left w:val="nil"/>
            </w:tcBorders>
            <w:vAlign w:val="center"/>
          </w:tcPr>
          <w:p w14:paraId="63803D1E" w14:textId="77777777" w:rsidR="007616B5" w:rsidRPr="007616B5" w:rsidRDefault="001E0504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Molto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62917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49B589BE" w14:textId="77777777" w:rsidR="007616B5" w:rsidRDefault="001E0504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4" w:type="dxa"/>
            <w:tcBorders>
              <w:left w:val="nil"/>
            </w:tcBorders>
            <w:vAlign w:val="center"/>
          </w:tcPr>
          <w:p w14:paraId="5472098D" w14:textId="77777777" w:rsidR="007616B5" w:rsidRPr="007616B5" w:rsidRDefault="001E0504" w:rsidP="007616B5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45136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tcBorders>
                  <w:right w:val="nil"/>
                </w:tcBorders>
                <w:vAlign w:val="center"/>
              </w:tcPr>
              <w:p w14:paraId="35E543A9" w14:textId="77777777" w:rsidR="007616B5" w:rsidRDefault="001E0504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84" w:type="dxa"/>
            <w:tcBorders>
              <w:left w:val="nil"/>
            </w:tcBorders>
            <w:vAlign w:val="center"/>
          </w:tcPr>
          <w:p w14:paraId="37617147" w14:textId="77777777" w:rsidR="007616B5" w:rsidRDefault="001E0504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Poc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05970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30438430" w14:textId="77777777" w:rsidR="007616B5" w:rsidRDefault="00AD5B9B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5" w:type="dxa"/>
            <w:tcBorders>
              <w:left w:val="nil"/>
            </w:tcBorders>
            <w:vAlign w:val="center"/>
          </w:tcPr>
          <w:p w14:paraId="293305A6" w14:textId="77777777" w:rsidR="007616B5" w:rsidRDefault="001E0504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Non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 xml:space="preserve"> Adeguata</w:t>
            </w:r>
          </w:p>
        </w:tc>
      </w:tr>
      <w:tr w:rsidR="007616B5" w:rsidRPr="00695576" w14:paraId="2BC6CD95" w14:textId="77777777" w:rsidTr="00835E70">
        <w:trPr>
          <w:trHeight w:val="460"/>
          <w:jc w:val="center"/>
        </w:trPr>
        <w:tc>
          <w:tcPr>
            <w:tcW w:w="3936" w:type="dxa"/>
            <w:gridSpan w:val="2"/>
            <w:vAlign w:val="center"/>
          </w:tcPr>
          <w:p w14:paraId="4BB08F53" w14:textId="77777777" w:rsidR="007616B5" w:rsidRPr="007616B5" w:rsidRDefault="001E0504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Accettazione consapevole degli strumenti compensativi e delle misure dispensative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35518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tcBorders>
                  <w:right w:val="nil"/>
                </w:tcBorders>
                <w:vAlign w:val="center"/>
              </w:tcPr>
              <w:p w14:paraId="4F775139" w14:textId="77777777" w:rsidR="007616B5" w:rsidRDefault="001E0504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97" w:type="dxa"/>
            <w:tcBorders>
              <w:left w:val="nil"/>
            </w:tcBorders>
            <w:vAlign w:val="center"/>
          </w:tcPr>
          <w:p w14:paraId="2F73CB07" w14:textId="77777777" w:rsidR="007616B5" w:rsidRPr="007616B5" w:rsidRDefault="001E0504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Molto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22861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0840A4C9" w14:textId="77777777" w:rsidR="007616B5" w:rsidRDefault="001E0504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4" w:type="dxa"/>
            <w:tcBorders>
              <w:left w:val="nil"/>
            </w:tcBorders>
            <w:vAlign w:val="center"/>
          </w:tcPr>
          <w:p w14:paraId="32FE734F" w14:textId="77777777" w:rsidR="007616B5" w:rsidRPr="007616B5" w:rsidRDefault="001E0504" w:rsidP="007616B5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45731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tcBorders>
                  <w:right w:val="nil"/>
                </w:tcBorders>
                <w:vAlign w:val="center"/>
              </w:tcPr>
              <w:p w14:paraId="669A71B1" w14:textId="77777777" w:rsidR="007616B5" w:rsidRDefault="001E0504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84" w:type="dxa"/>
            <w:tcBorders>
              <w:left w:val="nil"/>
            </w:tcBorders>
            <w:vAlign w:val="center"/>
          </w:tcPr>
          <w:p w14:paraId="4E0884E4" w14:textId="77777777" w:rsidR="007616B5" w:rsidRDefault="001E0504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Poc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0128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37DF06C1" w14:textId="77777777" w:rsidR="007616B5" w:rsidRDefault="001E0504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5" w:type="dxa"/>
            <w:tcBorders>
              <w:left w:val="nil"/>
            </w:tcBorders>
            <w:vAlign w:val="center"/>
          </w:tcPr>
          <w:p w14:paraId="0212F17C" w14:textId="77777777" w:rsidR="007616B5" w:rsidRDefault="001E0504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Non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 xml:space="preserve"> Adeguata</w:t>
            </w:r>
          </w:p>
        </w:tc>
      </w:tr>
      <w:tr w:rsidR="001E0504" w:rsidRPr="00695576" w14:paraId="1B93CA15" w14:textId="77777777" w:rsidTr="00835E70">
        <w:trPr>
          <w:trHeight w:val="460"/>
          <w:jc w:val="center"/>
        </w:trPr>
        <w:tc>
          <w:tcPr>
            <w:tcW w:w="3936" w:type="dxa"/>
            <w:gridSpan w:val="2"/>
            <w:vAlign w:val="center"/>
          </w:tcPr>
          <w:p w14:paraId="04C99511" w14:textId="77777777" w:rsidR="001E0504" w:rsidRDefault="001E0504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Autonomia nel lavoro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712919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tcBorders>
                  <w:right w:val="nil"/>
                </w:tcBorders>
                <w:vAlign w:val="center"/>
              </w:tcPr>
              <w:p w14:paraId="44685FAD" w14:textId="77777777" w:rsidR="001E0504" w:rsidRDefault="00835E70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97" w:type="dxa"/>
            <w:tcBorders>
              <w:left w:val="nil"/>
            </w:tcBorders>
            <w:vAlign w:val="center"/>
          </w:tcPr>
          <w:p w14:paraId="732B5A05" w14:textId="77777777" w:rsidR="001E0504" w:rsidRPr="007616B5" w:rsidRDefault="001E0504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Molto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29286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61295A6A" w14:textId="77777777" w:rsidR="001E0504" w:rsidRDefault="001E0504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4" w:type="dxa"/>
            <w:tcBorders>
              <w:left w:val="nil"/>
            </w:tcBorders>
            <w:vAlign w:val="center"/>
          </w:tcPr>
          <w:p w14:paraId="0A7E843B" w14:textId="77777777" w:rsidR="001E0504" w:rsidRPr="007616B5" w:rsidRDefault="001E0504" w:rsidP="007616B5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616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40756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tcBorders>
                  <w:right w:val="nil"/>
                </w:tcBorders>
                <w:vAlign w:val="center"/>
              </w:tcPr>
              <w:p w14:paraId="32A3783E" w14:textId="77777777" w:rsidR="001E0504" w:rsidRDefault="00AD5B9B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84" w:type="dxa"/>
            <w:tcBorders>
              <w:left w:val="nil"/>
            </w:tcBorders>
            <w:vAlign w:val="center"/>
          </w:tcPr>
          <w:p w14:paraId="4448ADD4" w14:textId="77777777" w:rsidR="001E0504" w:rsidRDefault="001E0504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Poc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>o Adeguata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64546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right w:val="nil"/>
                </w:tcBorders>
                <w:vAlign w:val="center"/>
              </w:tcPr>
              <w:p w14:paraId="3341668C" w14:textId="77777777" w:rsidR="001E0504" w:rsidRDefault="001E0504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25" w:type="dxa"/>
            <w:tcBorders>
              <w:left w:val="nil"/>
            </w:tcBorders>
            <w:vAlign w:val="center"/>
          </w:tcPr>
          <w:p w14:paraId="6F07DC1A" w14:textId="77777777" w:rsidR="001E0504" w:rsidRDefault="001E0504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Non</w:t>
            </w:r>
            <w:r w:rsidRPr="007616B5">
              <w:rPr>
                <w:rFonts w:ascii="Times New Roman" w:hAnsi="Times New Roman" w:cs="Times New Roman"/>
                <w:sz w:val="16"/>
                <w:lang w:eastAsia="ar-SA"/>
              </w:rPr>
              <w:t xml:space="preserve"> Adeguata</w:t>
            </w:r>
          </w:p>
        </w:tc>
      </w:tr>
      <w:tr w:rsidR="001E0504" w:rsidRPr="00695576" w14:paraId="45C3AEFE" w14:textId="77777777" w:rsidTr="007D025F">
        <w:trPr>
          <w:trHeight w:val="516"/>
          <w:jc w:val="center"/>
        </w:trPr>
        <w:tc>
          <w:tcPr>
            <w:tcW w:w="10173" w:type="dxa"/>
            <w:gridSpan w:val="10"/>
            <w:tcBorders>
              <w:bottom w:val="single" w:sz="4" w:space="0" w:color="auto"/>
            </w:tcBorders>
            <w:vAlign w:val="center"/>
          </w:tcPr>
          <w:p w14:paraId="0FBC4C31" w14:textId="77777777" w:rsidR="001E0504" w:rsidRDefault="001E0504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 w:rsidRPr="001E0504">
              <w:rPr>
                <w:rFonts w:ascii="Times New Roman" w:hAnsi="Times New Roman" w:cs="Times New Roman"/>
                <w:b/>
                <w:szCs w:val="20"/>
                <w:lang w:eastAsia="ar-SA"/>
              </w:rPr>
              <w:t>STRATEGIE UTILIZZATE DALL’ALUNNO NELLO STUDIO</w:t>
            </w:r>
          </w:p>
        </w:tc>
      </w:tr>
      <w:tr w:rsidR="001E0504" w:rsidRPr="00695576" w14:paraId="75145E16" w14:textId="77777777" w:rsidTr="007D025F">
        <w:trPr>
          <w:trHeight w:val="516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14:paraId="7F1D3324" w14:textId="77777777" w:rsidR="001E0504" w:rsidRDefault="001E0504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Sottolinea, identifica parole chiave………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099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3FE95C" w14:textId="77777777" w:rsidR="001E0504" w:rsidRDefault="001E0504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83CE0" w14:textId="77777777" w:rsidR="001E0504" w:rsidRPr="007616B5" w:rsidRDefault="001E0504" w:rsidP="007616B5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Efficace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88583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7417AC" w14:textId="77777777" w:rsidR="001E0504" w:rsidRDefault="00AD5B9B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44" w:type="dxa"/>
            <w:gridSpan w:val="3"/>
            <w:tcBorders>
              <w:left w:val="single" w:sz="4" w:space="0" w:color="auto"/>
            </w:tcBorders>
            <w:vAlign w:val="center"/>
          </w:tcPr>
          <w:p w14:paraId="7CBCE118" w14:textId="77777777" w:rsidR="001E0504" w:rsidRDefault="001E0504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Da potenziare</w:t>
            </w:r>
          </w:p>
        </w:tc>
      </w:tr>
      <w:tr w:rsidR="002408B9" w:rsidRPr="00695576" w14:paraId="1F3EA86E" w14:textId="77777777" w:rsidTr="007D025F">
        <w:trPr>
          <w:trHeight w:val="516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14:paraId="296A6250" w14:textId="77777777" w:rsidR="002408B9" w:rsidRDefault="002408B9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Costruisce schemi, mappe o diagrammi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87952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4A5553" w14:textId="77777777" w:rsidR="002408B9" w:rsidRDefault="002408B9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84F2E" w14:textId="77777777" w:rsidR="002408B9" w:rsidRPr="007616B5" w:rsidRDefault="002408B9" w:rsidP="00050BF7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Efficace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75354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C285A1" w14:textId="77777777" w:rsidR="002408B9" w:rsidRDefault="00AD5B9B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44" w:type="dxa"/>
            <w:gridSpan w:val="3"/>
            <w:tcBorders>
              <w:left w:val="single" w:sz="4" w:space="0" w:color="auto"/>
            </w:tcBorders>
            <w:vAlign w:val="center"/>
          </w:tcPr>
          <w:p w14:paraId="598D5D3C" w14:textId="77777777" w:rsidR="002408B9" w:rsidRDefault="002408B9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Da potenziare</w:t>
            </w:r>
          </w:p>
        </w:tc>
      </w:tr>
      <w:tr w:rsidR="002408B9" w:rsidRPr="00695576" w14:paraId="74923839" w14:textId="77777777" w:rsidTr="007D025F">
        <w:trPr>
          <w:trHeight w:val="516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14:paraId="41D05170" w14:textId="77777777" w:rsidR="002408B9" w:rsidRDefault="002408B9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Utilizza strumenti informatici (computer, correttore ortografico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software….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34490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FD1087B" w14:textId="77777777" w:rsidR="002408B9" w:rsidRDefault="00835E70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F4BDF" w14:textId="77777777" w:rsidR="002408B9" w:rsidRPr="007616B5" w:rsidRDefault="002408B9" w:rsidP="00050BF7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Efficace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88058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4E8726" w14:textId="77777777" w:rsidR="002408B9" w:rsidRDefault="00AD5B9B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44" w:type="dxa"/>
            <w:gridSpan w:val="3"/>
            <w:tcBorders>
              <w:left w:val="single" w:sz="4" w:space="0" w:color="auto"/>
            </w:tcBorders>
            <w:vAlign w:val="center"/>
          </w:tcPr>
          <w:p w14:paraId="43A38E2D" w14:textId="77777777" w:rsidR="002408B9" w:rsidRDefault="002408B9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Da potenziare</w:t>
            </w:r>
          </w:p>
        </w:tc>
      </w:tr>
      <w:tr w:rsidR="002408B9" w:rsidRPr="00695576" w14:paraId="7F6D1FA0" w14:textId="77777777" w:rsidTr="007D025F">
        <w:trPr>
          <w:trHeight w:val="516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14:paraId="2883E7C8" w14:textId="77777777" w:rsidR="002408B9" w:rsidRDefault="002408B9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Usa strategie di memorizzazione (immagini, colori,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riquadrature….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2766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75FADE8" w14:textId="77777777" w:rsidR="002408B9" w:rsidRDefault="002408B9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F9DB5" w14:textId="77777777" w:rsidR="002408B9" w:rsidRPr="007616B5" w:rsidRDefault="002408B9" w:rsidP="00050BF7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Efficace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55584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2720F54" w14:textId="77777777" w:rsidR="002408B9" w:rsidRDefault="00AD5B9B" w:rsidP="007616B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44" w:type="dxa"/>
            <w:gridSpan w:val="3"/>
            <w:tcBorders>
              <w:left w:val="single" w:sz="4" w:space="0" w:color="auto"/>
            </w:tcBorders>
            <w:vAlign w:val="center"/>
          </w:tcPr>
          <w:p w14:paraId="1CC2FCE8" w14:textId="77777777" w:rsidR="002408B9" w:rsidRDefault="002408B9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Da potenziare</w:t>
            </w:r>
          </w:p>
        </w:tc>
      </w:tr>
      <w:tr w:rsidR="002408B9" w:rsidRPr="00695576" w14:paraId="76E4916A" w14:textId="77777777" w:rsidTr="007D025F">
        <w:trPr>
          <w:trHeight w:val="516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14:paraId="18634B0B" w14:textId="77777777" w:rsidR="002408B9" w:rsidRDefault="002408B9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Altro</w:t>
            </w:r>
          </w:p>
          <w:p w14:paraId="344299AC" w14:textId="77777777" w:rsidR="002408B9" w:rsidRDefault="002408B9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……………………………………………….</w:t>
            </w:r>
          </w:p>
          <w:p w14:paraId="7A0E298E" w14:textId="77777777" w:rsidR="002408B9" w:rsidRDefault="002408B9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-------------------------------------------------------</w:t>
            </w:r>
          </w:p>
          <w:p w14:paraId="0C5D3722" w14:textId="77777777" w:rsidR="002408B9" w:rsidRDefault="002408B9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-------------------------------------------------------</w:t>
            </w:r>
          </w:p>
          <w:p w14:paraId="6F18C148" w14:textId="77777777" w:rsidR="002408B9" w:rsidRDefault="002408B9" w:rsidP="0069557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-------------------------------------------------------</w:t>
            </w:r>
          </w:p>
        </w:tc>
        <w:tc>
          <w:tcPr>
            <w:tcW w:w="6237" w:type="dxa"/>
            <w:gridSpan w:val="8"/>
            <w:tcBorders>
              <w:left w:val="single" w:sz="4" w:space="0" w:color="auto"/>
            </w:tcBorders>
            <w:vAlign w:val="center"/>
          </w:tcPr>
          <w:p w14:paraId="23BBCE42" w14:textId="77777777" w:rsidR="002408B9" w:rsidRDefault="002408B9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</w:p>
        </w:tc>
      </w:tr>
      <w:tr w:rsidR="007D025F" w:rsidRPr="00695576" w14:paraId="058FACA0" w14:textId="77777777" w:rsidTr="007D025F">
        <w:trPr>
          <w:trHeight w:val="516"/>
          <w:jc w:val="center"/>
        </w:trPr>
        <w:tc>
          <w:tcPr>
            <w:tcW w:w="10173" w:type="dxa"/>
            <w:gridSpan w:val="10"/>
            <w:vAlign w:val="center"/>
          </w:tcPr>
          <w:p w14:paraId="39AB8EBD" w14:textId="45B4B50E" w:rsidR="007D025F" w:rsidRDefault="007D025F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 w:rsidRPr="007D025F">
              <w:rPr>
                <w:rFonts w:ascii="Times New Roman" w:hAnsi="Times New Roman" w:cs="Times New Roman"/>
                <w:b/>
                <w:szCs w:val="20"/>
                <w:lang w:eastAsia="ar-SA"/>
              </w:rPr>
              <w:t>APPRENDIMENTO DELLE LINGUE STRANIERE</w:t>
            </w:r>
          </w:p>
        </w:tc>
      </w:tr>
      <w:tr w:rsidR="007D025F" w:rsidRPr="00695576" w14:paraId="4E648CF7" w14:textId="77777777" w:rsidTr="007D025F">
        <w:trPr>
          <w:trHeight w:val="273"/>
          <w:jc w:val="center"/>
        </w:trPr>
        <w:sdt>
          <w:sdtPr>
            <w:rPr>
              <w:color w:val="000000" w:themeColor="text1"/>
              <w:sz w:val="18"/>
              <w:szCs w:val="18"/>
            </w:rPr>
            <w:id w:val="-214557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right w:val="nil"/>
                </w:tcBorders>
                <w:vAlign w:val="center"/>
              </w:tcPr>
              <w:p w14:paraId="73DE1FEF" w14:textId="77777777" w:rsidR="007D025F" w:rsidRDefault="00504D4F" w:rsidP="007D025F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725" w:type="dxa"/>
            <w:gridSpan w:val="9"/>
            <w:tcBorders>
              <w:left w:val="nil"/>
            </w:tcBorders>
            <w:vAlign w:val="center"/>
          </w:tcPr>
          <w:p w14:paraId="2B7BFB4D" w14:textId="77777777" w:rsidR="007D025F" w:rsidRDefault="007D025F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Pronuncia Difficoltosa</w:t>
            </w:r>
          </w:p>
        </w:tc>
      </w:tr>
      <w:tr w:rsidR="007D025F" w:rsidRPr="00695576" w14:paraId="310629DA" w14:textId="77777777" w:rsidTr="007D025F">
        <w:trPr>
          <w:trHeight w:val="273"/>
          <w:jc w:val="center"/>
        </w:trPr>
        <w:sdt>
          <w:sdtPr>
            <w:rPr>
              <w:color w:val="000000" w:themeColor="text1"/>
              <w:sz w:val="18"/>
              <w:szCs w:val="18"/>
            </w:rPr>
            <w:id w:val="-25643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right w:val="nil"/>
                </w:tcBorders>
                <w:vAlign w:val="center"/>
              </w:tcPr>
              <w:p w14:paraId="0280D153" w14:textId="77777777" w:rsidR="007D025F" w:rsidRDefault="00504D4F" w:rsidP="007D025F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725" w:type="dxa"/>
            <w:gridSpan w:val="9"/>
            <w:tcBorders>
              <w:left w:val="nil"/>
            </w:tcBorders>
            <w:vAlign w:val="center"/>
          </w:tcPr>
          <w:p w14:paraId="22EB1EB7" w14:textId="77777777" w:rsidR="007D025F" w:rsidRDefault="007D025F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Difficoltà di acquisizione degli automatismi grammaticali di base</w:t>
            </w:r>
          </w:p>
        </w:tc>
      </w:tr>
      <w:tr w:rsidR="007D025F" w:rsidRPr="00695576" w14:paraId="4F1CCEF2" w14:textId="77777777" w:rsidTr="007D025F">
        <w:trPr>
          <w:trHeight w:val="273"/>
          <w:jc w:val="center"/>
        </w:trPr>
        <w:sdt>
          <w:sdtPr>
            <w:rPr>
              <w:color w:val="000000" w:themeColor="text1"/>
              <w:sz w:val="18"/>
              <w:szCs w:val="18"/>
            </w:rPr>
            <w:id w:val="-145617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right w:val="nil"/>
                </w:tcBorders>
                <w:vAlign w:val="center"/>
              </w:tcPr>
              <w:p w14:paraId="548052BB" w14:textId="77777777" w:rsidR="007D025F" w:rsidRDefault="00504D4F" w:rsidP="007D025F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725" w:type="dxa"/>
            <w:gridSpan w:val="9"/>
            <w:tcBorders>
              <w:left w:val="nil"/>
            </w:tcBorders>
            <w:vAlign w:val="center"/>
          </w:tcPr>
          <w:p w14:paraId="59F2B529" w14:textId="77777777" w:rsidR="007D025F" w:rsidRDefault="007D025F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Difficoltà nella scrittura</w:t>
            </w:r>
          </w:p>
        </w:tc>
      </w:tr>
      <w:tr w:rsidR="007D025F" w:rsidRPr="00695576" w14:paraId="4CFF736F" w14:textId="77777777" w:rsidTr="007D025F">
        <w:trPr>
          <w:trHeight w:val="273"/>
          <w:jc w:val="center"/>
        </w:trPr>
        <w:sdt>
          <w:sdtPr>
            <w:rPr>
              <w:color w:val="000000" w:themeColor="text1"/>
              <w:sz w:val="18"/>
              <w:szCs w:val="18"/>
            </w:rPr>
            <w:id w:val="129579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right w:val="nil"/>
                </w:tcBorders>
                <w:vAlign w:val="center"/>
              </w:tcPr>
              <w:p w14:paraId="1F3BE6B8" w14:textId="77777777" w:rsidR="007D025F" w:rsidRDefault="007D025F" w:rsidP="007D025F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725" w:type="dxa"/>
            <w:gridSpan w:val="9"/>
            <w:tcBorders>
              <w:left w:val="nil"/>
            </w:tcBorders>
            <w:vAlign w:val="center"/>
          </w:tcPr>
          <w:p w14:paraId="580EDB49" w14:textId="77777777" w:rsidR="007D025F" w:rsidRDefault="007D025F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Difficoltà acquisizione nuovo lessico</w:t>
            </w:r>
          </w:p>
        </w:tc>
      </w:tr>
      <w:tr w:rsidR="007D025F" w:rsidRPr="00695576" w14:paraId="478AE109" w14:textId="77777777" w:rsidTr="007D025F">
        <w:trPr>
          <w:trHeight w:val="273"/>
          <w:jc w:val="center"/>
        </w:trPr>
        <w:sdt>
          <w:sdtPr>
            <w:rPr>
              <w:color w:val="000000" w:themeColor="text1"/>
              <w:sz w:val="18"/>
              <w:szCs w:val="18"/>
            </w:rPr>
            <w:id w:val="456063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right w:val="nil"/>
                </w:tcBorders>
                <w:vAlign w:val="center"/>
              </w:tcPr>
              <w:p w14:paraId="7EFC4316" w14:textId="77777777" w:rsidR="007D025F" w:rsidRDefault="007D025F" w:rsidP="007D025F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725" w:type="dxa"/>
            <w:gridSpan w:val="9"/>
            <w:tcBorders>
              <w:left w:val="nil"/>
            </w:tcBorders>
            <w:vAlign w:val="center"/>
          </w:tcPr>
          <w:p w14:paraId="2EA6940F" w14:textId="77777777" w:rsidR="007D025F" w:rsidRDefault="007D025F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Notevoli differenze tra comprensione del testo scritto e orale</w:t>
            </w:r>
          </w:p>
        </w:tc>
      </w:tr>
      <w:tr w:rsidR="007D025F" w:rsidRPr="00695576" w14:paraId="39AB082F" w14:textId="77777777" w:rsidTr="007D025F">
        <w:trPr>
          <w:trHeight w:val="273"/>
          <w:jc w:val="center"/>
        </w:trPr>
        <w:sdt>
          <w:sdtPr>
            <w:rPr>
              <w:color w:val="000000" w:themeColor="text1"/>
              <w:sz w:val="18"/>
              <w:szCs w:val="18"/>
            </w:rPr>
            <w:id w:val="-181956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35E7EB17" w14:textId="77777777" w:rsidR="007D025F" w:rsidRDefault="007D025F" w:rsidP="007D025F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725" w:type="dxa"/>
            <w:gridSpan w:val="9"/>
            <w:tcBorders>
              <w:left w:val="nil"/>
            </w:tcBorders>
            <w:vAlign w:val="center"/>
          </w:tcPr>
          <w:p w14:paraId="1D329C83" w14:textId="77777777" w:rsidR="007D025F" w:rsidRDefault="007D025F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Notevoli differenze tra produzione scritta e orale</w:t>
            </w:r>
          </w:p>
        </w:tc>
      </w:tr>
      <w:tr w:rsidR="007D025F" w:rsidRPr="00695576" w14:paraId="3AADF0A2" w14:textId="77777777" w:rsidTr="00835E70">
        <w:trPr>
          <w:trHeight w:val="260"/>
          <w:jc w:val="center"/>
        </w:trPr>
        <w:sdt>
          <w:sdtPr>
            <w:rPr>
              <w:color w:val="000000" w:themeColor="text1"/>
              <w:sz w:val="18"/>
              <w:szCs w:val="18"/>
            </w:rPr>
            <w:id w:val="178554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bottom w:val="nil"/>
                  <w:right w:val="nil"/>
                </w:tcBorders>
                <w:vAlign w:val="center"/>
              </w:tcPr>
              <w:p w14:paraId="7165CE8F" w14:textId="77777777" w:rsidR="007D025F" w:rsidRDefault="007D025F" w:rsidP="007D025F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725" w:type="dxa"/>
            <w:gridSpan w:val="9"/>
            <w:vMerge w:val="restart"/>
            <w:tcBorders>
              <w:left w:val="nil"/>
            </w:tcBorders>
            <w:vAlign w:val="center"/>
          </w:tcPr>
          <w:p w14:paraId="69B23BD5" w14:textId="77777777" w:rsidR="007D025F" w:rsidRDefault="007D025F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Altro:</w:t>
            </w:r>
          </w:p>
          <w:p w14:paraId="75AE4C31" w14:textId="77777777" w:rsidR="007D025F" w:rsidRDefault="007D025F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D025F" w:rsidRPr="00695576" w14:paraId="53298247" w14:textId="77777777" w:rsidTr="00835E70">
        <w:trPr>
          <w:trHeight w:val="462"/>
          <w:jc w:val="center"/>
        </w:trPr>
        <w:tc>
          <w:tcPr>
            <w:tcW w:w="448" w:type="dxa"/>
            <w:tcBorders>
              <w:top w:val="nil"/>
              <w:bottom w:val="single" w:sz="4" w:space="0" w:color="auto"/>
              <w:right w:val="nil"/>
            </w:tcBorders>
          </w:tcPr>
          <w:p w14:paraId="3DF54201" w14:textId="77777777" w:rsidR="007D025F" w:rsidRDefault="007D025F" w:rsidP="007D02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25" w:type="dxa"/>
            <w:gridSpan w:val="9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4F20153" w14:textId="77777777" w:rsidR="007D025F" w:rsidRDefault="007D025F" w:rsidP="007616B5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</w:p>
        </w:tc>
      </w:tr>
      <w:tr w:rsidR="00835E70" w:rsidRPr="00695576" w14:paraId="5C8D81E1" w14:textId="77777777" w:rsidTr="00835E70">
        <w:trPr>
          <w:trHeight w:val="462"/>
          <w:jc w:val="center"/>
        </w:trPr>
        <w:tc>
          <w:tcPr>
            <w:tcW w:w="1017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7AF50" w14:textId="540DF3A9" w:rsidR="00835E70" w:rsidRDefault="00835E70" w:rsidP="00835E70">
            <w:pPr>
              <w:rPr>
                <w:rFonts w:ascii="Times New Roman" w:hAnsi="Times New Roman" w:cs="Times New Roman"/>
                <w:sz w:val="16"/>
                <w:lang w:eastAsia="ar-SA"/>
              </w:rPr>
            </w:pPr>
            <w:r w:rsidRPr="00835E70">
              <w:rPr>
                <w:rFonts w:ascii="Times New Roman" w:hAnsi="Times New Roman" w:cs="Times New Roman"/>
                <w:b/>
                <w:szCs w:val="20"/>
                <w:lang w:eastAsia="ar-SA"/>
              </w:rPr>
              <w:t>INFORMAZIONI GENERALI FORNITE DALL’ALUNNO/STUDENTE</w:t>
            </w:r>
          </w:p>
        </w:tc>
      </w:tr>
      <w:tr w:rsidR="00835E70" w:rsidRPr="00695576" w14:paraId="3A1D3B92" w14:textId="77777777" w:rsidTr="00835E70">
        <w:trPr>
          <w:trHeight w:val="462"/>
          <w:jc w:val="center"/>
        </w:trPr>
        <w:tc>
          <w:tcPr>
            <w:tcW w:w="10173" w:type="dxa"/>
            <w:gridSpan w:val="10"/>
            <w:tcBorders>
              <w:top w:val="single" w:sz="4" w:space="0" w:color="auto"/>
            </w:tcBorders>
            <w:vAlign w:val="center"/>
          </w:tcPr>
          <w:p w14:paraId="3BBC6B48" w14:textId="77777777" w:rsidR="00835E70" w:rsidRDefault="00835E70" w:rsidP="00835E70">
            <w:pPr>
              <w:rPr>
                <w:rFonts w:ascii="Times New Roman" w:hAnsi="Times New Roman" w:cs="Times New Roman"/>
                <w:szCs w:val="20"/>
                <w:lang w:eastAsia="ar-SA"/>
              </w:rPr>
            </w:pPr>
            <w:r w:rsidRPr="00835E70">
              <w:rPr>
                <w:rFonts w:ascii="Times New Roman" w:hAnsi="Times New Roman" w:cs="Times New Roman"/>
                <w:szCs w:val="20"/>
                <w:lang w:eastAsia="ar-SA"/>
              </w:rPr>
              <w:t>Interessi, difficoltà, attività in cui si sente capace, punti di forza, aspettative, richieste….</w:t>
            </w:r>
          </w:p>
          <w:p w14:paraId="466C7B21" w14:textId="77777777" w:rsidR="00835E70" w:rsidRDefault="003522E9" w:rsidP="00835E70">
            <w:pPr>
              <w:rPr>
                <w:rFonts w:ascii="Times New Roman" w:hAnsi="Times New Roman" w:cs="Times New Roman"/>
                <w:szCs w:val="20"/>
                <w:u w:val="single"/>
                <w:lang w:eastAsia="ar-SA"/>
              </w:rPr>
            </w:pPr>
            <w:r w:rsidRPr="003522E9">
              <w:rPr>
                <w:rFonts w:ascii="Times New Roman" w:hAnsi="Times New Roman" w:cs="Times New Roman"/>
                <w:szCs w:val="20"/>
                <w:u w:val="single"/>
                <w:lang w:eastAsia="ar-SA"/>
              </w:rPr>
              <w:t>Giochi didattici al computer</w:t>
            </w:r>
          </w:p>
          <w:p w14:paraId="4ABC6FE3" w14:textId="77777777" w:rsidR="003522E9" w:rsidRPr="003522E9" w:rsidRDefault="003522E9" w:rsidP="00835E70">
            <w:pPr>
              <w:rPr>
                <w:rFonts w:ascii="Times New Roman" w:hAnsi="Times New Roman" w:cs="Times New Roman"/>
                <w:szCs w:val="20"/>
                <w:u w:val="single"/>
                <w:lang w:eastAsia="ar-SA"/>
              </w:rPr>
            </w:pPr>
          </w:p>
        </w:tc>
      </w:tr>
    </w:tbl>
    <w:p w14:paraId="0E831D4B" w14:textId="77777777" w:rsidR="00695576" w:rsidRPr="00695576" w:rsidRDefault="00695576" w:rsidP="00695576">
      <w:pPr>
        <w:rPr>
          <w:rFonts w:ascii="Times New Roman" w:hAnsi="Times New Roman" w:cs="Times New Roman"/>
          <w:lang w:eastAsia="ar-SA"/>
        </w:rPr>
      </w:pPr>
    </w:p>
    <w:p w14:paraId="57078423" w14:textId="77777777" w:rsidR="00695576" w:rsidRPr="00695576" w:rsidRDefault="00695576" w:rsidP="00695576">
      <w:pPr>
        <w:rPr>
          <w:lang w:eastAsia="ar-SA"/>
        </w:rPr>
      </w:pPr>
    </w:p>
    <w:p w14:paraId="62C8634F" w14:textId="77777777" w:rsidR="00706643" w:rsidRPr="001503BE" w:rsidRDefault="00706643" w:rsidP="00706643">
      <w:pPr>
        <w:pStyle w:val="Titolo2"/>
        <w:pageBreakBefore/>
        <w:numPr>
          <w:ilvl w:val="0"/>
          <w:numId w:val="0"/>
        </w:numPr>
        <w:rPr>
          <w:rFonts w:ascii="Times New Roman" w:hAnsi="Times New Roman"/>
        </w:rPr>
      </w:pPr>
      <w:r w:rsidRPr="001503BE">
        <w:rPr>
          <w:rFonts w:ascii="Times New Roman" w:hAnsi="Times New Roman"/>
        </w:rPr>
        <w:lastRenderedPageBreak/>
        <w:t xml:space="preserve">PATTO EDUCATIVO </w:t>
      </w:r>
    </w:p>
    <w:p w14:paraId="3C96A6A4" w14:textId="77777777" w:rsidR="00706643" w:rsidRPr="001503BE" w:rsidRDefault="00706643" w:rsidP="00706643">
      <w:pPr>
        <w:pStyle w:val="Default"/>
        <w:rPr>
          <w:rFonts w:ascii="Times New Roman" w:hAnsi="Times New Roman" w:cs="Times New Roman"/>
          <w:b/>
        </w:rPr>
      </w:pPr>
    </w:p>
    <w:p w14:paraId="7A83AC5A" w14:textId="77777777" w:rsidR="00706643" w:rsidRPr="001503BE" w:rsidRDefault="00706643" w:rsidP="00706643">
      <w:pPr>
        <w:pStyle w:val="Default"/>
        <w:rPr>
          <w:rFonts w:ascii="Times New Roman" w:hAnsi="Times New Roman" w:cs="Times New Roman"/>
          <w:b/>
        </w:rPr>
      </w:pPr>
      <w:r w:rsidRPr="001503BE">
        <w:rPr>
          <w:rFonts w:ascii="Times New Roman" w:hAnsi="Times New Roman" w:cs="Times New Roman"/>
          <w:b/>
          <w:u w:val="single"/>
        </w:rPr>
        <w:t>Si concorda con la famiglia e lo studente</w:t>
      </w:r>
      <w:r w:rsidRPr="001503BE">
        <w:rPr>
          <w:rFonts w:ascii="Times New Roman" w:hAnsi="Times New Roman" w:cs="Times New Roman"/>
          <w:b/>
        </w:rPr>
        <w:t>:</w:t>
      </w:r>
    </w:p>
    <w:p w14:paraId="2878038A" w14:textId="77777777" w:rsidR="00706643" w:rsidRPr="001503BE" w:rsidRDefault="00706643" w:rsidP="00706643">
      <w:pPr>
        <w:pStyle w:val="Default"/>
        <w:rPr>
          <w:rFonts w:ascii="Times New Roman" w:hAnsi="Times New Roman" w:cs="Times New Roman"/>
        </w:rPr>
      </w:pPr>
    </w:p>
    <w:p w14:paraId="1F2C8EF1" w14:textId="77777777" w:rsidR="00706643" w:rsidRDefault="00706643" w:rsidP="00706643">
      <w:pPr>
        <w:autoSpaceDE w:val="0"/>
        <w:spacing w:before="120"/>
        <w:rPr>
          <w:rFonts w:ascii="Times New Roman" w:hAnsi="Times New Roman" w:cs="Times New Roman"/>
          <w:b/>
          <w:color w:val="000000"/>
        </w:rPr>
      </w:pPr>
      <w:r w:rsidRPr="001503BE">
        <w:rPr>
          <w:rFonts w:ascii="Times New Roman" w:hAnsi="Times New Roman" w:cs="Times New Roman"/>
          <w:b/>
          <w:color w:val="000000"/>
        </w:rPr>
        <w:t xml:space="preserve">  Ne</w:t>
      </w:r>
      <w:r>
        <w:rPr>
          <w:rFonts w:ascii="Times New Roman" w:hAnsi="Times New Roman" w:cs="Times New Roman"/>
          <w:b/>
          <w:color w:val="000000"/>
        </w:rPr>
        <w:t>lle attività di studio l’allievo:</w:t>
      </w:r>
    </w:p>
    <w:tbl>
      <w:tblPr>
        <w:tblStyle w:val="Grigliatabella"/>
        <w:tblpPr w:leftFromText="141" w:rightFromText="141" w:vertAnchor="text" w:horzAnchor="margin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8622"/>
      </w:tblGrid>
      <w:tr w:rsidR="00706643" w14:paraId="3FAED312" w14:textId="77777777" w:rsidTr="001D5019">
        <w:sdt>
          <w:sdtPr>
            <w:rPr>
              <w:color w:val="000000" w:themeColor="text1"/>
              <w:sz w:val="18"/>
              <w:szCs w:val="18"/>
            </w:rPr>
            <w:id w:val="-122289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0B7463CF" w14:textId="77777777" w:rsidR="00706643" w:rsidRDefault="00706643" w:rsidP="00706643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2" w:type="dxa"/>
            <w:vAlign w:val="center"/>
          </w:tcPr>
          <w:p w14:paraId="0B25AEC8" w14:textId="77777777" w:rsidR="00706643" w:rsidRPr="00EB1F09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B1F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E’</w:t>
            </w:r>
            <w:proofErr w:type="gramEnd"/>
            <w:r w:rsidRPr="00EB1F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seguito dai familiari</w:t>
            </w:r>
          </w:p>
        </w:tc>
      </w:tr>
      <w:tr w:rsidR="00706643" w14:paraId="185D3D83" w14:textId="77777777" w:rsidTr="001D5019">
        <w:sdt>
          <w:sdtPr>
            <w:rPr>
              <w:color w:val="000000" w:themeColor="text1"/>
              <w:sz w:val="18"/>
              <w:szCs w:val="18"/>
            </w:rPr>
            <w:id w:val="-703098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30E43E05" w14:textId="77777777" w:rsidR="00706643" w:rsidRDefault="00706643" w:rsidP="00706643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2" w:type="dxa"/>
            <w:vAlign w:val="center"/>
          </w:tcPr>
          <w:p w14:paraId="3F2C0F8C" w14:textId="77777777" w:rsidR="00706643" w:rsidRPr="00EB1F09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Ricorre all’aiuto dei compagni</w:t>
            </w:r>
          </w:p>
        </w:tc>
      </w:tr>
      <w:tr w:rsidR="00706643" w14:paraId="6C01DE85" w14:textId="77777777" w:rsidTr="001D5019">
        <w:sdt>
          <w:sdtPr>
            <w:rPr>
              <w:color w:val="000000" w:themeColor="text1"/>
              <w:sz w:val="18"/>
              <w:szCs w:val="18"/>
            </w:rPr>
            <w:id w:val="-51731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4C0D8149" w14:textId="77777777" w:rsidR="00706643" w:rsidRDefault="00706643" w:rsidP="00706643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2" w:type="dxa"/>
            <w:vAlign w:val="center"/>
          </w:tcPr>
          <w:p w14:paraId="3D25BE49" w14:textId="77777777" w:rsidR="00706643" w:rsidRPr="00EB1F09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Utilizza strumenti compensativi</w:t>
            </w:r>
          </w:p>
        </w:tc>
      </w:tr>
      <w:tr w:rsidR="00706643" w14:paraId="582C4397" w14:textId="77777777" w:rsidTr="001D5019">
        <w:sdt>
          <w:sdtPr>
            <w:rPr>
              <w:color w:val="000000" w:themeColor="text1"/>
              <w:sz w:val="18"/>
              <w:szCs w:val="18"/>
            </w:rPr>
            <w:id w:val="121654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1EC272A7" w14:textId="77777777" w:rsidR="00706643" w:rsidRDefault="00706643" w:rsidP="00706643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2" w:type="dxa"/>
            <w:vAlign w:val="center"/>
          </w:tcPr>
          <w:p w14:paraId="24B53E85" w14:textId="77777777" w:rsidR="00706643" w:rsidRPr="00EB1F09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Altro _____________________________________________________________________________________</w:t>
            </w:r>
          </w:p>
        </w:tc>
      </w:tr>
    </w:tbl>
    <w:p w14:paraId="3529D870" w14:textId="77777777" w:rsidR="00706643" w:rsidRDefault="00706643" w:rsidP="00706643">
      <w:pPr>
        <w:autoSpaceDE w:val="0"/>
        <w:spacing w:before="120"/>
        <w:rPr>
          <w:rFonts w:ascii="Times New Roman" w:hAnsi="Times New Roman" w:cs="Times New Roman"/>
          <w:b/>
          <w:color w:val="000000"/>
        </w:rPr>
      </w:pPr>
    </w:p>
    <w:p w14:paraId="21611FB3" w14:textId="77777777" w:rsidR="00706643" w:rsidRDefault="00706643" w:rsidP="00706643">
      <w:pPr>
        <w:autoSpaceDE w:val="0"/>
        <w:spacing w:before="120"/>
        <w:rPr>
          <w:rFonts w:ascii="Times New Roman" w:hAnsi="Times New Roman" w:cs="Times New Roman"/>
          <w:b/>
          <w:color w:val="000000"/>
        </w:rPr>
      </w:pPr>
    </w:p>
    <w:p w14:paraId="2609D5CB" w14:textId="77777777" w:rsidR="00706643" w:rsidRDefault="00706643" w:rsidP="00706643">
      <w:pPr>
        <w:autoSpaceDE w:val="0"/>
        <w:spacing w:before="12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Strumenti da utilizzare nel lavoro a casa</w:t>
      </w:r>
    </w:p>
    <w:tbl>
      <w:tblPr>
        <w:tblStyle w:val="Grigliatabella"/>
        <w:tblpPr w:leftFromText="141" w:rightFromText="141" w:vertAnchor="text" w:horzAnchor="margin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8622"/>
      </w:tblGrid>
      <w:tr w:rsidR="00706643" w14:paraId="7801545F" w14:textId="77777777" w:rsidTr="001D5019">
        <w:sdt>
          <w:sdtPr>
            <w:rPr>
              <w:color w:val="000000" w:themeColor="text1"/>
              <w:sz w:val="18"/>
              <w:szCs w:val="18"/>
            </w:rPr>
            <w:id w:val="78986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625B9653" w14:textId="77777777" w:rsidR="00706643" w:rsidRDefault="00706643" w:rsidP="00706643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2" w:type="dxa"/>
            <w:vAlign w:val="center"/>
          </w:tcPr>
          <w:p w14:paraId="6EA2D63A" w14:textId="77777777" w:rsidR="00706643" w:rsidRPr="00EB1F09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Strumenti informatici (pc, videoscrittura con correttore ortografico……)</w:t>
            </w:r>
          </w:p>
        </w:tc>
      </w:tr>
      <w:tr w:rsidR="00706643" w14:paraId="2BD37F0C" w14:textId="77777777" w:rsidTr="001D5019">
        <w:sdt>
          <w:sdtPr>
            <w:rPr>
              <w:color w:val="000000" w:themeColor="text1"/>
              <w:sz w:val="18"/>
              <w:szCs w:val="18"/>
            </w:rPr>
            <w:id w:val="47095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660EB087" w14:textId="77777777" w:rsidR="00706643" w:rsidRDefault="00706643" w:rsidP="00706643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2" w:type="dxa"/>
            <w:vAlign w:val="center"/>
          </w:tcPr>
          <w:p w14:paraId="5C971A29" w14:textId="77777777" w:rsidR="00706643" w:rsidRPr="00EB1F09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Materiali multimediali (Video, simulazioni…)</w:t>
            </w:r>
          </w:p>
        </w:tc>
      </w:tr>
      <w:tr w:rsidR="00706643" w14:paraId="12452601" w14:textId="77777777" w:rsidTr="001D5019">
        <w:sdt>
          <w:sdtPr>
            <w:rPr>
              <w:color w:val="000000" w:themeColor="text1"/>
              <w:sz w:val="18"/>
              <w:szCs w:val="18"/>
            </w:rPr>
            <w:id w:val="23621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6BBDB544" w14:textId="77777777" w:rsidR="00706643" w:rsidRDefault="00706643" w:rsidP="00706643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2" w:type="dxa"/>
            <w:vAlign w:val="center"/>
          </w:tcPr>
          <w:p w14:paraId="67DFDD99" w14:textId="77777777" w:rsidR="00706643" w:rsidRPr="00EB1F09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Testi semplificati e/o ridotti</w:t>
            </w:r>
          </w:p>
        </w:tc>
      </w:tr>
      <w:tr w:rsidR="00706643" w14:paraId="7539281B" w14:textId="77777777" w:rsidTr="001D5019">
        <w:sdt>
          <w:sdtPr>
            <w:rPr>
              <w:color w:val="000000" w:themeColor="text1"/>
              <w:sz w:val="18"/>
              <w:szCs w:val="18"/>
            </w:rPr>
            <w:id w:val="-204528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01CFABAA" w14:textId="77777777" w:rsidR="00706643" w:rsidRDefault="00706643" w:rsidP="00706643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2" w:type="dxa"/>
            <w:vAlign w:val="center"/>
          </w:tcPr>
          <w:p w14:paraId="16F94E2F" w14:textId="77777777" w:rsidR="00706643" w:rsidRPr="00EB1F09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Fotocopie</w:t>
            </w:r>
          </w:p>
        </w:tc>
      </w:tr>
      <w:tr w:rsidR="00706643" w14:paraId="5FD44B73" w14:textId="77777777" w:rsidTr="001D5019">
        <w:sdt>
          <w:sdtPr>
            <w:rPr>
              <w:color w:val="000000" w:themeColor="text1"/>
              <w:sz w:val="18"/>
              <w:szCs w:val="18"/>
            </w:rPr>
            <w:id w:val="128345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2CC48C25" w14:textId="77777777" w:rsidR="00706643" w:rsidRDefault="00706643" w:rsidP="00706643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2" w:type="dxa"/>
            <w:vAlign w:val="center"/>
          </w:tcPr>
          <w:p w14:paraId="0B41367F" w14:textId="77777777" w:rsidR="00706643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Schemi a mappe</w:t>
            </w:r>
          </w:p>
        </w:tc>
      </w:tr>
      <w:tr w:rsidR="00706643" w14:paraId="64656D57" w14:textId="77777777" w:rsidTr="001D5019">
        <w:sdt>
          <w:sdtPr>
            <w:rPr>
              <w:color w:val="000000" w:themeColor="text1"/>
              <w:sz w:val="18"/>
              <w:szCs w:val="18"/>
            </w:rPr>
            <w:id w:val="-6904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6E5F6626" w14:textId="77777777" w:rsidR="00706643" w:rsidRDefault="00706643" w:rsidP="00706643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2" w:type="dxa"/>
            <w:vAlign w:val="center"/>
          </w:tcPr>
          <w:p w14:paraId="5CDEA4CE" w14:textId="77777777" w:rsidR="00706643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Altro ______________________________________________________________________________________</w:t>
            </w:r>
          </w:p>
        </w:tc>
      </w:tr>
    </w:tbl>
    <w:p w14:paraId="2220A223" w14:textId="77777777" w:rsidR="00706643" w:rsidRDefault="00706643" w:rsidP="00706643">
      <w:pPr>
        <w:autoSpaceDE w:val="0"/>
        <w:spacing w:before="120"/>
        <w:rPr>
          <w:rFonts w:ascii="Times New Roman" w:hAnsi="Times New Roman" w:cs="Times New Roman"/>
          <w:b/>
          <w:color w:val="000000"/>
        </w:rPr>
      </w:pPr>
    </w:p>
    <w:p w14:paraId="58F8D209" w14:textId="77777777" w:rsidR="00706643" w:rsidRPr="001503BE" w:rsidRDefault="00706643" w:rsidP="00706643">
      <w:pPr>
        <w:autoSpaceDE w:val="0"/>
        <w:spacing w:before="120"/>
        <w:rPr>
          <w:rFonts w:ascii="Times New Roman" w:hAnsi="Times New Roman" w:cs="Times New Roman"/>
          <w:color w:val="000000"/>
        </w:rPr>
      </w:pPr>
    </w:p>
    <w:p w14:paraId="5C9E7B62" w14:textId="77777777" w:rsidR="00706643" w:rsidRDefault="00706643" w:rsidP="00706643">
      <w:pPr>
        <w:rPr>
          <w:b/>
          <w:color w:val="000000" w:themeColor="text1"/>
          <w:u w:val="single"/>
        </w:rPr>
      </w:pPr>
    </w:p>
    <w:p w14:paraId="46F04FD1" w14:textId="77777777" w:rsidR="00706643" w:rsidRDefault="00706643" w:rsidP="00706643">
      <w:pPr>
        <w:spacing w:line="240" w:lineRule="auto"/>
        <w:rPr>
          <w:rFonts w:ascii="Times New Roman" w:hAnsi="Times New Roman" w:cs="Times New Roman"/>
          <w:b/>
          <w:color w:val="000000"/>
        </w:rPr>
      </w:pPr>
      <w:r>
        <w:rPr>
          <w:sz w:val="18"/>
          <w:szCs w:val="18"/>
        </w:rPr>
        <w:t xml:space="preserve"> </w:t>
      </w:r>
      <w:r w:rsidRPr="00EB1F09">
        <w:rPr>
          <w:rFonts w:ascii="Times New Roman" w:hAnsi="Times New Roman" w:cs="Times New Roman"/>
          <w:b/>
          <w:color w:val="000000"/>
        </w:rPr>
        <w:t>Attività scolastiche individualizzate programmate</w:t>
      </w:r>
    </w:p>
    <w:tbl>
      <w:tblPr>
        <w:tblStyle w:val="Grigliatabella"/>
        <w:tblpPr w:leftFromText="141" w:rightFromText="141" w:vertAnchor="text" w:horzAnchor="margin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8622"/>
      </w:tblGrid>
      <w:tr w:rsidR="00706643" w14:paraId="3B1B5D12" w14:textId="77777777" w:rsidTr="001D5019">
        <w:sdt>
          <w:sdtPr>
            <w:rPr>
              <w:color w:val="000000" w:themeColor="text1"/>
              <w:sz w:val="18"/>
              <w:szCs w:val="18"/>
            </w:rPr>
            <w:id w:val="-145054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0C32F060" w14:textId="77777777" w:rsidR="00706643" w:rsidRDefault="00706643" w:rsidP="00706643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2" w:type="dxa"/>
            <w:vAlign w:val="center"/>
          </w:tcPr>
          <w:p w14:paraId="193C587C" w14:textId="77777777" w:rsidR="00706643" w:rsidRPr="00EB1F09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Attività di recupero</w:t>
            </w:r>
          </w:p>
        </w:tc>
      </w:tr>
      <w:tr w:rsidR="00706643" w14:paraId="27238B79" w14:textId="77777777" w:rsidTr="001D5019">
        <w:sdt>
          <w:sdtPr>
            <w:rPr>
              <w:color w:val="000000" w:themeColor="text1"/>
              <w:sz w:val="18"/>
              <w:szCs w:val="18"/>
            </w:rPr>
            <w:id w:val="148025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23CE5515" w14:textId="77777777" w:rsidR="00706643" w:rsidRDefault="00706643" w:rsidP="00706643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2" w:type="dxa"/>
            <w:vAlign w:val="center"/>
          </w:tcPr>
          <w:p w14:paraId="3DA2BC6E" w14:textId="77777777" w:rsidR="00706643" w:rsidRPr="00EB1F09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Attività di consolidamento e/o di potenziamento</w:t>
            </w:r>
          </w:p>
        </w:tc>
      </w:tr>
      <w:tr w:rsidR="00706643" w14:paraId="1169302F" w14:textId="77777777" w:rsidTr="001D5019">
        <w:sdt>
          <w:sdtPr>
            <w:rPr>
              <w:color w:val="000000" w:themeColor="text1"/>
              <w:sz w:val="18"/>
              <w:szCs w:val="18"/>
            </w:rPr>
            <w:id w:val="-171295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19AA6DB0" w14:textId="77777777" w:rsidR="00706643" w:rsidRDefault="00706643" w:rsidP="00706643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2" w:type="dxa"/>
            <w:vAlign w:val="center"/>
          </w:tcPr>
          <w:p w14:paraId="3A3EAC6A" w14:textId="77777777" w:rsidR="00706643" w:rsidRPr="00EB1F09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Attività di laboratorio</w:t>
            </w:r>
          </w:p>
        </w:tc>
      </w:tr>
      <w:tr w:rsidR="00706643" w14:paraId="171DB73D" w14:textId="77777777" w:rsidTr="001D5019">
        <w:sdt>
          <w:sdtPr>
            <w:rPr>
              <w:color w:val="000000" w:themeColor="text1"/>
              <w:sz w:val="18"/>
              <w:szCs w:val="18"/>
            </w:rPr>
            <w:id w:val="-53165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0B6A2E1B" w14:textId="77777777" w:rsidR="00706643" w:rsidRDefault="00706643" w:rsidP="00706643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2" w:type="dxa"/>
            <w:vAlign w:val="center"/>
          </w:tcPr>
          <w:p w14:paraId="037769AD" w14:textId="77777777" w:rsidR="00706643" w:rsidRPr="00EB1F09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Attività di classi aperte (per piccoli gruppi)</w:t>
            </w:r>
          </w:p>
        </w:tc>
      </w:tr>
      <w:tr w:rsidR="00706643" w14:paraId="2749081A" w14:textId="77777777" w:rsidTr="001D5019">
        <w:sdt>
          <w:sdtPr>
            <w:rPr>
              <w:color w:val="000000" w:themeColor="text1"/>
              <w:sz w:val="18"/>
              <w:szCs w:val="18"/>
            </w:rPr>
            <w:id w:val="757951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6A0B6B23" w14:textId="77777777" w:rsidR="00706643" w:rsidRDefault="00706643" w:rsidP="00706643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2" w:type="dxa"/>
            <w:vAlign w:val="center"/>
          </w:tcPr>
          <w:p w14:paraId="5319FE99" w14:textId="77777777" w:rsidR="00706643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Attività curriculari all’esterno dell’ambiente scolastico</w:t>
            </w:r>
          </w:p>
        </w:tc>
      </w:tr>
      <w:tr w:rsidR="00706643" w14:paraId="62F0A050" w14:textId="77777777" w:rsidTr="001D5019">
        <w:sdt>
          <w:sdtPr>
            <w:rPr>
              <w:color w:val="000000" w:themeColor="text1"/>
              <w:sz w:val="18"/>
              <w:szCs w:val="18"/>
            </w:rPr>
            <w:id w:val="201518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37C8A317" w14:textId="77777777" w:rsidR="00706643" w:rsidRDefault="00706643" w:rsidP="00706643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2" w:type="dxa"/>
            <w:vAlign w:val="center"/>
          </w:tcPr>
          <w:p w14:paraId="2725746F" w14:textId="77777777" w:rsidR="00706643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Attività di carattere culturale, formativo, socializzante</w:t>
            </w:r>
          </w:p>
        </w:tc>
      </w:tr>
      <w:tr w:rsidR="00706643" w14:paraId="4337CCD3" w14:textId="77777777" w:rsidTr="001D5019">
        <w:sdt>
          <w:sdtPr>
            <w:rPr>
              <w:color w:val="000000" w:themeColor="text1"/>
              <w:sz w:val="18"/>
              <w:szCs w:val="18"/>
            </w:rPr>
            <w:id w:val="-185209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4442FCAC" w14:textId="77777777" w:rsidR="00706643" w:rsidRDefault="00706643" w:rsidP="00706643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2" w:type="dxa"/>
            <w:vAlign w:val="center"/>
          </w:tcPr>
          <w:p w14:paraId="58E423A1" w14:textId="77777777" w:rsidR="00706643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Altro _____________________________________________________________________________________</w:t>
            </w:r>
          </w:p>
        </w:tc>
      </w:tr>
    </w:tbl>
    <w:p w14:paraId="4EB9A5B9" w14:textId="77777777" w:rsidR="00706643" w:rsidRPr="00EB1F09" w:rsidRDefault="00706643" w:rsidP="00706643">
      <w:pPr>
        <w:spacing w:line="240" w:lineRule="auto"/>
        <w:rPr>
          <w:rFonts w:ascii="Times New Roman" w:hAnsi="Times New Roman" w:cs="Times New Roman"/>
          <w:b/>
          <w:color w:val="000000"/>
        </w:rPr>
      </w:pPr>
    </w:p>
    <w:p w14:paraId="431799B3" w14:textId="77777777" w:rsidR="00706643" w:rsidRDefault="00706643" w:rsidP="0070664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B704CA7" w14:textId="77777777" w:rsidR="00706643" w:rsidRPr="00C800D6" w:rsidRDefault="00706643" w:rsidP="00706643">
      <w:pPr>
        <w:pStyle w:val="Titolo2"/>
        <w:numPr>
          <w:ilvl w:val="1"/>
          <w:numId w:val="12"/>
        </w:numPr>
        <w:jc w:val="center"/>
        <w:rPr>
          <w:bCs w:val="0"/>
        </w:rPr>
      </w:pPr>
      <w:r w:rsidRPr="00C800D6">
        <w:rPr>
          <w:bCs w:val="0"/>
        </w:rPr>
        <w:lastRenderedPageBreak/>
        <w:t xml:space="preserve">Strategie </w:t>
      </w:r>
      <w:r w:rsidRPr="00C800D6">
        <w:rPr>
          <w:bCs w:val="0"/>
          <w:lang w:val="it-IT"/>
        </w:rPr>
        <w:t>d</w:t>
      </w:r>
      <w:r w:rsidRPr="00C800D6">
        <w:rPr>
          <w:bCs w:val="0"/>
        </w:rPr>
        <w:t>i Personalizzazione/Individualizzazione</w:t>
      </w:r>
    </w:p>
    <w:p w14:paraId="1E39A0B3" w14:textId="67EE7463" w:rsidR="00706643" w:rsidRPr="006B6871" w:rsidRDefault="00706643" w:rsidP="00706643">
      <w:pPr>
        <w:autoSpaceDE w:val="0"/>
        <w:jc w:val="both"/>
        <w:rPr>
          <w:rStyle w:val="CharacterStyle2"/>
          <w:rFonts w:cs="Times New Roman"/>
          <w:bCs/>
          <w:spacing w:val="-2"/>
          <w:w w:val="105"/>
        </w:rPr>
      </w:pPr>
      <w:r>
        <w:rPr>
          <w:rFonts w:ascii="Arial" w:hAnsi="Arial" w:cs="Arial"/>
          <w:bCs/>
        </w:rPr>
        <w:t xml:space="preserve">In base alla </w:t>
      </w:r>
      <w:r>
        <w:rPr>
          <w:rFonts w:ascii="Arial" w:hAnsi="Arial" w:cs="Arial"/>
          <w:bCs/>
          <w:u w:val="single"/>
        </w:rPr>
        <w:t>programmazione curricolare della classe</w:t>
      </w:r>
      <w:r>
        <w:rPr>
          <w:rFonts w:ascii="Arial" w:hAnsi="Arial" w:cs="Arial"/>
          <w:bCs/>
        </w:rPr>
        <w:t xml:space="preserve"> e alle informazioni sulle potenzialità e criticità </w:t>
      </w:r>
      <w:r>
        <w:rPr>
          <w:rFonts w:ascii="Arial" w:hAnsi="Arial" w:cs="Arial"/>
          <w:bCs/>
          <w:u w:val="single"/>
        </w:rPr>
        <w:t>dell’allievo,</w:t>
      </w:r>
      <w:r>
        <w:rPr>
          <w:rFonts w:ascii="Arial" w:hAnsi="Arial" w:cs="Arial"/>
          <w:bCs/>
        </w:rPr>
        <w:t xml:space="preserve"> dalla compilazione del PDP, i docenti delle discipline, nelle quali l’alunno manifesta delle criticità, avranno cura di </w:t>
      </w:r>
      <w:r>
        <w:rPr>
          <w:rFonts w:ascii="Arial" w:hAnsi="Arial" w:cs="Arial"/>
          <w:b/>
          <w:bCs/>
        </w:rPr>
        <w:t xml:space="preserve">individuare le unità didattiche </w:t>
      </w:r>
      <w:r>
        <w:rPr>
          <w:rFonts w:ascii="Arial" w:hAnsi="Arial" w:cs="Arial"/>
          <w:b/>
        </w:rPr>
        <w:t>volte a recuperare e consolidare</w:t>
      </w:r>
      <w:r>
        <w:rPr>
          <w:rFonts w:ascii="Arial" w:hAnsi="Arial" w:cs="Arial"/>
        </w:rPr>
        <w:t xml:space="preserve"> i principi formativi della materia e le performance ad esse attinenti, semp</w:t>
      </w:r>
      <w:r w:rsidR="00D84E42">
        <w:rPr>
          <w:rFonts w:ascii="Arial" w:hAnsi="Arial" w:cs="Arial"/>
        </w:rPr>
        <w:t xml:space="preserve">re in relazione agli obiettivi </w:t>
      </w:r>
      <w:r>
        <w:rPr>
          <w:rFonts w:ascii="Arial" w:hAnsi="Arial" w:cs="Arial"/>
        </w:rPr>
        <w:t xml:space="preserve">di riferimento disciplinare. Il presente PDP dovrà quindi </w:t>
      </w:r>
      <w:r>
        <w:rPr>
          <w:rFonts w:ascii="Arial" w:hAnsi="Arial" w:cs="Arial"/>
          <w:bCs/>
        </w:rPr>
        <w:t xml:space="preserve">specificare le misure dispensative, gli strumenti compensativi e le strategie didattiche – funzionali al miglioramento delle performance nelle attività e nella partecipazione - e indicare le modalità di verifica e i criteri di valutazione ritenuti idonei (tutti aspetti che possono essere facilitatori/ostacoli per l’allievo nel contesto di apprendimento). </w:t>
      </w:r>
      <w:r>
        <w:rPr>
          <w:rStyle w:val="CharacterStyle2"/>
          <w:rFonts w:cs="Times New Roman"/>
          <w:bCs/>
          <w:spacing w:val="-2"/>
          <w:w w:val="105"/>
        </w:rPr>
        <w:t xml:space="preserve">Ciascun docente tenendo in considerazione le eventuali difficoltà o competenze allegherà le UDA relative sulle quali lavorerà in modo mirato. Le </w:t>
      </w:r>
      <w:r>
        <w:rPr>
          <w:rStyle w:val="CharacterStyle2"/>
          <w:rFonts w:cs="Times New Roman"/>
          <w:b/>
          <w:bCs/>
          <w:spacing w:val="-2"/>
          <w:w w:val="105"/>
        </w:rPr>
        <w:t>misure dispensative saranno adeguate all’alunno per un successo formativo efficace</w:t>
      </w:r>
      <w:r>
        <w:rPr>
          <w:rStyle w:val="CharacterStyle2"/>
          <w:rFonts w:cs="Times New Roman"/>
          <w:bCs/>
          <w:spacing w:val="-2"/>
          <w:w w:val="105"/>
        </w:rPr>
        <w:t xml:space="preserve"> per le seguenti discipline allegate al presente P.D.P.</w:t>
      </w:r>
    </w:p>
    <w:p w14:paraId="23D6BA96" w14:textId="3D32BF90" w:rsidR="00706643" w:rsidRPr="00D84E42" w:rsidRDefault="00706643" w:rsidP="00706643">
      <w:pPr>
        <w:autoSpaceDE w:val="0"/>
        <w:jc w:val="both"/>
        <w:rPr>
          <w:rFonts w:ascii="Arial" w:hAnsi="Arial" w:cs="Times New Roman"/>
          <w:bCs/>
          <w:i/>
          <w:spacing w:val="-2"/>
          <w:w w:val="105"/>
          <w:sz w:val="24"/>
          <w:u w:val="single"/>
        </w:rPr>
      </w:pPr>
      <w:r w:rsidRPr="003D2E3A">
        <w:rPr>
          <w:rStyle w:val="CharacterStyle2"/>
          <w:rFonts w:cs="Times New Roman"/>
          <w:b/>
          <w:bCs/>
          <w:i/>
          <w:spacing w:val="-2"/>
          <w:w w:val="105"/>
        </w:rPr>
        <w:t>In relazione agli obiettivi specifici di apprendimento previsti dai Piani di Studio e in considerazione dei traguardi di una PROGRAMMAZIONE SEMPLIFICATA vengono individuati i seguenti OBIETTIVI PER DISCIPLINA</w:t>
      </w:r>
      <w:r w:rsidRPr="003D2E3A">
        <w:rPr>
          <w:rStyle w:val="CharacterStyle2"/>
          <w:rFonts w:cs="Times New Roman"/>
          <w:bCs/>
          <w:i/>
          <w:spacing w:val="-2"/>
          <w:w w:val="105"/>
        </w:rPr>
        <w:t xml:space="preserve"> </w:t>
      </w:r>
      <w:r w:rsidRPr="003D2E3A">
        <w:rPr>
          <w:rStyle w:val="CharacterStyle2"/>
          <w:rFonts w:cs="Times New Roman"/>
          <w:b/>
          <w:bCs/>
          <w:i/>
          <w:spacing w:val="-2"/>
          <w:w w:val="105"/>
          <w:u w:val="single"/>
        </w:rPr>
        <w:t>ALLEGATI</w:t>
      </w:r>
      <w:r>
        <w:rPr>
          <w:rStyle w:val="CharacterStyle2"/>
          <w:rFonts w:cs="Times New Roman"/>
          <w:b/>
          <w:bCs/>
          <w:i/>
          <w:spacing w:val="-2"/>
          <w:w w:val="105"/>
          <w:u w:val="single"/>
        </w:rPr>
        <w:t xml:space="preserve"> </w:t>
      </w:r>
      <w:r>
        <w:rPr>
          <w:rStyle w:val="CharacterStyle2"/>
          <w:rFonts w:cs="Times New Roman"/>
          <w:b/>
          <w:bCs/>
          <w:spacing w:val="-2"/>
          <w:w w:val="105"/>
        </w:rPr>
        <w:t>all’interno del PDP</w:t>
      </w:r>
      <w:r w:rsidR="00D84E42">
        <w:rPr>
          <w:rStyle w:val="CharacterStyle2"/>
          <w:rFonts w:cs="Times New Roman"/>
          <w:b/>
          <w:bCs/>
          <w:spacing w:val="-2"/>
          <w:w w:val="105"/>
        </w:rPr>
        <w:t xml:space="preserve"> </w:t>
      </w:r>
      <w:r w:rsidR="00D84E42" w:rsidRPr="00D84E42">
        <w:rPr>
          <w:rStyle w:val="CharacterStyle2"/>
          <w:rFonts w:cs="Times New Roman"/>
          <w:bCs/>
          <w:i/>
          <w:spacing w:val="-2"/>
          <w:w w:val="105"/>
          <w:u w:val="single"/>
        </w:rPr>
        <w:t>(ogni docente avrà cura di consegnare al coordinatore le UDA stabilite)</w:t>
      </w:r>
    </w:p>
    <w:p w14:paraId="7FC0D1DF" w14:textId="511C744E" w:rsidR="00706643" w:rsidRPr="000A5CAD" w:rsidRDefault="00706643" w:rsidP="0070664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A5CAD">
        <w:rPr>
          <w:rFonts w:ascii="Times New Roman" w:hAnsi="Times New Roman" w:cs="Times New Roman"/>
          <w:i/>
          <w:sz w:val="20"/>
          <w:szCs w:val="20"/>
        </w:rPr>
        <w:t>Si fa riferimento ai piani di lavoro dei singoli docenti che hanno modificato gli obiettivi specifici di apprendimento in considerazione dei traguardi per permettere all’alunno di affrontar</w:t>
      </w:r>
      <w:r w:rsidR="00D84E42" w:rsidRPr="000A5CAD">
        <w:rPr>
          <w:rFonts w:ascii="Times New Roman" w:hAnsi="Times New Roman" w:cs="Times New Roman"/>
          <w:i/>
          <w:sz w:val="20"/>
          <w:szCs w:val="20"/>
        </w:rPr>
        <w:t xml:space="preserve">e lo studio e vivere la scuola </w:t>
      </w:r>
      <w:r w:rsidRPr="000A5CAD">
        <w:rPr>
          <w:rFonts w:ascii="Times New Roman" w:hAnsi="Times New Roman" w:cs="Times New Roman"/>
          <w:i/>
          <w:sz w:val="20"/>
          <w:szCs w:val="20"/>
        </w:rPr>
        <w:t>con serenità e non sentirsi diverso dal gruppo – classe, ma incluso in esso.</w:t>
      </w:r>
    </w:p>
    <w:p w14:paraId="23405FDC" w14:textId="77777777" w:rsidR="00706643" w:rsidRDefault="00706643" w:rsidP="00706643">
      <w:pPr>
        <w:spacing w:line="240" w:lineRule="auto"/>
        <w:rPr>
          <w:rFonts w:ascii="Times New Roman" w:hAnsi="Times New Roman" w:cs="Times New Roman"/>
          <w:sz w:val="24"/>
          <w:szCs w:val="18"/>
        </w:rPr>
      </w:pPr>
    </w:p>
    <w:p w14:paraId="77AA3A88" w14:textId="77777777" w:rsidR="00706643" w:rsidRPr="009F35A9" w:rsidRDefault="00706643" w:rsidP="00706643">
      <w:pPr>
        <w:spacing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9F35A9">
        <w:rPr>
          <w:rFonts w:ascii="Times New Roman" w:hAnsi="Times New Roman" w:cs="Times New Roman"/>
          <w:b/>
          <w:sz w:val="24"/>
          <w:szCs w:val="18"/>
        </w:rPr>
        <w:t>STRATEGIE METODOLOGICHE E DIDATTICHE</w:t>
      </w:r>
    </w:p>
    <w:tbl>
      <w:tblPr>
        <w:tblStyle w:val="Grigliatabella"/>
        <w:tblpPr w:leftFromText="141" w:rightFromText="141" w:vertAnchor="text" w:horzAnchor="margin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9330"/>
      </w:tblGrid>
      <w:tr w:rsidR="00706643" w14:paraId="3D1C9471" w14:textId="77777777" w:rsidTr="00E76C14">
        <w:sdt>
          <w:sdtPr>
            <w:rPr>
              <w:color w:val="000000" w:themeColor="text1"/>
              <w:sz w:val="28"/>
              <w:szCs w:val="28"/>
            </w:rPr>
            <w:id w:val="-19384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58947BC6" w14:textId="77777777" w:rsidR="00706643" w:rsidRPr="00706643" w:rsidRDefault="00706643" w:rsidP="00706643">
                <w:pPr>
                  <w:jc w:val="center"/>
                  <w:rPr>
                    <w:color w:val="000000" w:themeColor="text1"/>
                    <w:sz w:val="28"/>
                    <w:szCs w:val="28"/>
                  </w:rPr>
                </w:pPr>
                <w:r w:rsidRPr="0070664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330" w:type="dxa"/>
            <w:vAlign w:val="center"/>
          </w:tcPr>
          <w:p w14:paraId="535D4B3F" w14:textId="77777777" w:rsidR="00706643" w:rsidRPr="00EB1F09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Incoraggiare l’apprendimento collaborativo favorendo le attività in piccoli gruppi;</w:t>
            </w:r>
          </w:p>
        </w:tc>
      </w:tr>
      <w:tr w:rsidR="00706643" w14:paraId="6744093A" w14:textId="77777777" w:rsidTr="00E76C14">
        <w:sdt>
          <w:sdtPr>
            <w:rPr>
              <w:color w:val="000000" w:themeColor="text1"/>
              <w:sz w:val="28"/>
              <w:szCs w:val="28"/>
            </w:rPr>
            <w:id w:val="-47459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0C7783C1" w14:textId="77777777" w:rsidR="00706643" w:rsidRPr="00706643" w:rsidRDefault="00706643" w:rsidP="00706643">
                <w:pPr>
                  <w:jc w:val="center"/>
                  <w:rPr>
                    <w:color w:val="000000" w:themeColor="text1"/>
                    <w:sz w:val="28"/>
                    <w:szCs w:val="28"/>
                  </w:rPr>
                </w:pPr>
                <w:r w:rsidRPr="0070664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330" w:type="dxa"/>
            <w:vAlign w:val="center"/>
          </w:tcPr>
          <w:p w14:paraId="60062847" w14:textId="77777777" w:rsidR="00706643" w:rsidRPr="00EB1F09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Predisporre azioni di tutoraggio;</w:t>
            </w:r>
          </w:p>
        </w:tc>
      </w:tr>
      <w:tr w:rsidR="00706643" w14:paraId="59BCF17F" w14:textId="77777777" w:rsidTr="00E76C14">
        <w:sdt>
          <w:sdtPr>
            <w:rPr>
              <w:color w:val="000000" w:themeColor="text1"/>
              <w:sz w:val="28"/>
              <w:szCs w:val="28"/>
            </w:rPr>
            <w:id w:val="-84385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3822E351" w14:textId="77777777" w:rsidR="00706643" w:rsidRPr="00706643" w:rsidRDefault="00706643" w:rsidP="00706643">
                <w:pPr>
                  <w:jc w:val="center"/>
                  <w:rPr>
                    <w:color w:val="000000" w:themeColor="text1"/>
                    <w:sz w:val="28"/>
                    <w:szCs w:val="28"/>
                  </w:rPr>
                </w:pPr>
                <w:r w:rsidRPr="0070664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330" w:type="dxa"/>
            <w:vAlign w:val="center"/>
          </w:tcPr>
          <w:p w14:paraId="2D776DD3" w14:textId="77777777" w:rsidR="00706643" w:rsidRPr="00EB1F09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Sostenere e promuovere un approccio strategico nello studio utilizzando mediatori didattici facilitanti l’apprendimento (immagini,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mappe….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.)</w:t>
            </w:r>
          </w:p>
        </w:tc>
      </w:tr>
      <w:tr w:rsidR="00706643" w14:paraId="1F193C7B" w14:textId="77777777" w:rsidTr="00E76C14">
        <w:sdt>
          <w:sdtPr>
            <w:rPr>
              <w:color w:val="000000" w:themeColor="text1"/>
              <w:sz w:val="28"/>
              <w:szCs w:val="28"/>
            </w:rPr>
            <w:id w:val="1066996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408977AB" w14:textId="77777777" w:rsidR="00706643" w:rsidRPr="00706643" w:rsidRDefault="00706643" w:rsidP="00706643">
                <w:pPr>
                  <w:jc w:val="center"/>
                  <w:rPr>
                    <w:color w:val="000000" w:themeColor="text1"/>
                    <w:sz w:val="28"/>
                    <w:szCs w:val="28"/>
                  </w:rPr>
                </w:pPr>
                <w:r w:rsidRPr="0070664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330" w:type="dxa"/>
            <w:vAlign w:val="center"/>
          </w:tcPr>
          <w:p w14:paraId="74C0AF7D" w14:textId="77777777" w:rsidR="00706643" w:rsidRPr="00EB1F09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Insegnare l’uso di dispositivi extratestuali per lo studio (titolo, paragrafi,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immagini….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706643" w14:paraId="2EA0057D" w14:textId="77777777" w:rsidTr="00E76C14">
        <w:sdt>
          <w:sdtPr>
            <w:rPr>
              <w:color w:val="000000" w:themeColor="text1"/>
              <w:sz w:val="28"/>
              <w:szCs w:val="28"/>
            </w:rPr>
            <w:id w:val="-89534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26320E15" w14:textId="77777777" w:rsidR="00706643" w:rsidRPr="00706643" w:rsidRDefault="00706643" w:rsidP="00706643">
                <w:pPr>
                  <w:jc w:val="center"/>
                  <w:rPr>
                    <w:color w:val="000000" w:themeColor="text1"/>
                    <w:sz w:val="28"/>
                    <w:szCs w:val="28"/>
                  </w:rPr>
                </w:pPr>
                <w:r w:rsidRPr="0070664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330" w:type="dxa"/>
            <w:vAlign w:val="center"/>
          </w:tcPr>
          <w:p w14:paraId="6952F579" w14:textId="77777777" w:rsidR="00706643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Sollecitare collegamenti fra le nuove informazioni e quelle già acquisite ogni volta che si inizia un nuovo argomento di studio;</w:t>
            </w:r>
          </w:p>
        </w:tc>
      </w:tr>
      <w:tr w:rsidR="00706643" w14:paraId="2784E31B" w14:textId="77777777" w:rsidTr="00E76C14">
        <w:sdt>
          <w:sdtPr>
            <w:rPr>
              <w:color w:val="000000" w:themeColor="text1"/>
              <w:sz w:val="28"/>
              <w:szCs w:val="28"/>
            </w:rPr>
            <w:id w:val="-103603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4BFF60C7" w14:textId="77777777" w:rsidR="00706643" w:rsidRPr="00706643" w:rsidRDefault="00706643" w:rsidP="00706643">
                <w:pPr>
                  <w:jc w:val="center"/>
                  <w:rPr>
                    <w:color w:val="000000" w:themeColor="text1"/>
                    <w:sz w:val="28"/>
                    <w:szCs w:val="28"/>
                  </w:rPr>
                </w:pPr>
                <w:r w:rsidRPr="0070664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330" w:type="dxa"/>
            <w:vAlign w:val="center"/>
          </w:tcPr>
          <w:p w14:paraId="1F30A05D" w14:textId="77777777" w:rsidR="00706643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Promuovere inferenze, integrazioni e collegamenti tra le conoscenze e le discipline;</w:t>
            </w:r>
          </w:p>
        </w:tc>
      </w:tr>
      <w:tr w:rsidR="00706643" w14:paraId="623B8A15" w14:textId="77777777" w:rsidTr="00E76C14">
        <w:sdt>
          <w:sdtPr>
            <w:rPr>
              <w:color w:val="000000" w:themeColor="text1"/>
              <w:sz w:val="28"/>
              <w:szCs w:val="28"/>
            </w:rPr>
            <w:id w:val="1592593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30095C0D" w14:textId="77777777" w:rsidR="00706643" w:rsidRPr="00706643" w:rsidRDefault="00706643" w:rsidP="00706643">
                <w:pPr>
                  <w:jc w:val="center"/>
                  <w:rPr>
                    <w:color w:val="000000" w:themeColor="text1"/>
                    <w:sz w:val="28"/>
                    <w:szCs w:val="28"/>
                  </w:rPr>
                </w:pPr>
                <w:r w:rsidRPr="0070664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330" w:type="dxa"/>
            <w:vAlign w:val="center"/>
          </w:tcPr>
          <w:p w14:paraId="721D1F02" w14:textId="77777777" w:rsidR="00706643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Dividere gli obiettivi di un compito in “sotto obiettivi”</w:t>
            </w:r>
          </w:p>
        </w:tc>
      </w:tr>
      <w:tr w:rsidR="00706643" w14:paraId="7FF8F552" w14:textId="77777777" w:rsidTr="00E76C14">
        <w:sdt>
          <w:sdtPr>
            <w:rPr>
              <w:color w:val="000000" w:themeColor="text1"/>
              <w:sz w:val="28"/>
              <w:szCs w:val="28"/>
            </w:rPr>
            <w:id w:val="-38942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212D394C" w14:textId="77777777" w:rsidR="00706643" w:rsidRPr="00706643" w:rsidRDefault="00706643" w:rsidP="00706643">
                <w:pPr>
                  <w:jc w:val="center"/>
                  <w:rPr>
                    <w:color w:val="000000" w:themeColor="text1"/>
                    <w:sz w:val="28"/>
                    <w:szCs w:val="28"/>
                  </w:rPr>
                </w:pPr>
                <w:r w:rsidRPr="0070664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330" w:type="dxa"/>
            <w:vAlign w:val="center"/>
          </w:tcPr>
          <w:p w14:paraId="5EFBE123" w14:textId="77777777" w:rsidR="00706643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Offrire anticipatamente schemi grafici relativi all’argomento di studio, per orientare l’alunno nella discriminazione delle informazioni essenziali;</w:t>
            </w:r>
          </w:p>
        </w:tc>
      </w:tr>
      <w:tr w:rsidR="00706643" w14:paraId="5F54ED16" w14:textId="77777777" w:rsidTr="00E76C14">
        <w:sdt>
          <w:sdtPr>
            <w:rPr>
              <w:color w:val="000000" w:themeColor="text1"/>
              <w:sz w:val="28"/>
              <w:szCs w:val="28"/>
            </w:rPr>
            <w:id w:val="101611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0CE8436D" w14:textId="77777777" w:rsidR="00706643" w:rsidRPr="00706643" w:rsidRDefault="00706643" w:rsidP="00706643">
                <w:pPr>
                  <w:jc w:val="center"/>
                  <w:rPr>
                    <w:color w:val="000000" w:themeColor="text1"/>
                    <w:sz w:val="28"/>
                    <w:szCs w:val="28"/>
                  </w:rPr>
                </w:pPr>
                <w:r w:rsidRPr="0070664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330" w:type="dxa"/>
            <w:vAlign w:val="center"/>
          </w:tcPr>
          <w:p w14:paraId="456F7128" w14:textId="77777777" w:rsidR="00706643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Privilegiare l’apprendimento esperienziale e laboratoriale “per favorire l’operatività e allo stesso tempo il dialogo, la riflessione su quello che si fa;</w:t>
            </w:r>
          </w:p>
        </w:tc>
      </w:tr>
      <w:tr w:rsidR="00706643" w14:paraId="5B093357" w14:textId="77777777" w:rsidTr="00E76C14">
        <w:sdt>
          <w:sdtPr>
            <w:rPr>
              <w:color w:val="000000" w:themeColor="text1"/>
              <w:sz w:val="28"/>
              <w:szCs w:val="28"/>
            </w:rPr>
            <w:id w:val="102629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581851DD" w14:textId="77777777" w:rsidR="00706643" w:rsidRPr="00706643" w:rsidRDefault="00706643" w:rsidP="00706643">
                <w:pPr>
                  <w:jc w:val="center"/>
                  <w:rPr>
                    <w:color w:val="000000" w:themeColor="text1"/>
                    <w:sz w:val="28"/>
                    <w:szCs w:val="28"/>
                  </w:rPr>
                </w:pPr>
                <w:r w:rsidRPr="0070664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330" w:type="dxa"/>
            <w:vAlign w:val="center"/>
          </w:tcPr>
          <w:p w14:paraId="38096234" w14:textId="77777777" w:rsidR="00706643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Sviluppare processi di autovalutazione e autocontrollo delle strategie di apprendimento negli alunni;</w:t>
            </w:r>
          </w:p>
        </w:tc>
      </w:tr>
      <w:tr w:rsidR="00706643" w14:paraId="592EEE6E" w14:textId="77777777" w:rsidTr="00E76C14">
        <w:sdt>
          <w:sdtPr>
            <w:rPr>
              <w:color w:val="000000" w:themeColor="text1"/>
              <w:sz w:val="28"/>
              <w:szCs w:val="28"/>
            </w:rPr>
            <w:id w:val="-86197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vAlign w:val="center"/>
              </w:tcPr>
              <w:p w14:paraId="0B037144" w14:textId="77777777" w:rsidR="00706643" w:rsidRPr="00706643" w:rsidRDefault="00706643" w:rsidP="00706643">
                <w:pPr>
                  <w:jc w:val="center"/>
                  <w:rPr>
                    <w:color w:val="000000" w:themeColor="text1"/>
                    <w:sz w:val="28"/>
                    <w:szCs w:val="28"/>
                  </w:rPr>
                </w:pPr>
                <w:r w:rsidRPr="0070664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330" w:type="dxa"/>
            <w:vAlign w:val="center"/>
          </w:tcPr>
          <w:p w14:paraId="1E1CFD52" w14:textId="77777777" w:rsidR="00706643" w:rsidRDefault="00706643" w:rsidP="007066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Altro ______________________________________________________________________________________</w:t>
            </w:r>
          </w:p>
        </w:tc>
      </w:tr>
    </w:tbl>
    <w:p w14:paraId="787DE246" w14:textId="77777777" w:rsidR="00706643" w:rsidRDefault="00706643" w:rsidP="00706643">
      <w:pPr>
        <w:spacing w:line="240" w:lineRule="auto"/>
        <w:rPr>
          <w:rFonts w:ascii="Times New Roman" w:hAnsi="Times New Roman" w:cs="Times New Roman"/>
          <w:sz w:val="24"/>
          <w:szCs w:val="18"/>
        </w:rPr>
      </w:pPr>
    </w:p>
    <w:p w14:paraId="72AC7096" w14:textId="77777777" w:rsidR="00973BE5" w:rsidRDefault="00973BE5">
      <w:pPr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br w:type="page"/>
      </w:r>
    </w:p>
    <w:p w14:paraId="5C6831BD" w14:textId="77777777" w:rsidR="006C0E9A" w:rsidRPr="00973BE5" w:rsidRDefault="00973BE5" w:rsidP="004B1D53">
      <w:pPr>
        <w:spacing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973BE5">
        <w:rPr>
          <w:rFonts w:ascii="Times New Roman" w:hAnsi="Times New Roman" w:cs="Times New Roman"/>
          <w:b/>
          <w:sz w:val="24"/>
          <w:szCs w:val="18"/>
        </w:rPr>
        <w:lastRenderedPageBreak/>
        <w:t>INTERVENTI EDUCATIVI E DIDATTICI</w:t>
      </w:r>
    </w:p>
    <w:p w14:paraId="2448F442" w14:textId="77777777" w:rsidR="00973BE5" w:rsidRDefault="00973BE5" w:rsidP="004B1D53">
      <w:pPr>
        <w:spacing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973BE5">
        <w:rPr>
          <w:rFonts w:ascii="Times New Roman" w:hAnsi="Times New Roman" w:cs="Times New Roman"/>
          <w:b/>
          <w:sz w:val="24"/>
          <w:szCs w:val="18"/>
        </w:rPr>
        <w:t>STRATEGIE DI PERSONALIZZAZIONE/INDIVIDUALIZZAZIONE</w:t>
      </w:r>
    </w:p>
    <w:p w14:paraId="1DCF3E3A" w14:textId="77777777" w:rsidR="00973BE5" w:rsidRDefault="00973BE5" w:rsidP="004B1D53">
      <w:pPr>
        <w:spacing w:line="240" w:lineRule="auto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Quadro riassuntivo degli strumenti compensativi e delle misure dispensative – parametri e criteri per la verifica/valutazione</w:t>
      </w:r>
    </w:p>
    <w:tbl>
      <w:tblPr>
        <w:tblStyle w:val="Grigliatabella"/>
        <w:tblpPr w:leftFromText="141" w:rightFromText="141" w:vertAnchor="text" w:horzAnchor="margin" w:tblpXSpec="center" w:tblpY="7"/>
        <w:tblW w:w="0" w:type="auto"/>
        <w:tblLayout w:type="fixed"/>
        <w:tblLook w:val="04A0" w:firstRow="1" w:lastRow="0" w:firstColumn="1" w:lastColumn="0" w:noHBand="0" w:noVBand="1"/>
      </w:tblPr>
      <w:tblGrid>
        <w:gridCol w:w="645"/>
        <w:gridCol w:w="456"/>
        <w:gridCol w:w="8466"/>
      </w:tblGrid>
      <w:tr w:rsidR="00973BE5" w14:paraId="552EA50E" w14:textId="77777777" w:rsidTr="00973BE5">
        <w:tc>
          <w:tcPr>
            <w:tcW w:w="645" w:type="dxa"/>
          </w:tcPr>
          <w:p w14:paraId="3292FE07" w14:textId="77777777" w:rsidR="00973BE5" w:rsidRDefault="00973BE5" w:rsidP="00973B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22" w:type="dxa"/>
            <w:gridSpan w:val="2"/>
            <w:vAlign w:val="center"/>
          </w:tcPr>
          <w:p w14:paraId="4C282CE8" w14:textId="77777777" w:rsidR="00973BE5" w:rsidRPr="00973BE5" w:rsidRDefault="00973BE5" w:rsidP="00973B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  <w:r w:rsidRPr="00973BE5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MISURE DISPENSATIVE</w:t>
            </w:r>
            <w:r w:rsidRPr="00973BE5">
              <w:rPr>
                <w:rFonts w:ascii="Times New Roman" w:hAnsi="Times New Roman" w:cs="Times New Roman"/>
                <w:b/>
                <w:color w:val="000000" w:themeColor="text1"/>
                <w:szCs w:val="18"/>
                <w:vertAlign w:val="superscript"/>
              </w:rPr>
              <w:t>1</w:t>
            </w:r>
            <w:r w:rsidRPr="00973BE5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 xml:space="preserve"> (Legge 170/10 e linee guida 12/07/11)</w:t>
            </w:r>
          </w:p>
          <w:p w14:paraId="3C4F9C5E" w14:textId="77777777" w:rsidR="00973BE5" w:rsidRPr="00973BE5" w:rsidRDefault="00973BE5" w:rsidP="00973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3BE5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E INTERVENTI DI INDIVIDUALIZZAZIONE</w:t>
            </w:r>
          </w:p>
        </w:tc>
      </w:tr>
      <w:tr w:rsidR="00973BE5" w14:paraId="444FFEA3" w14:textId="77777777" w:rsidTr="00973BE5">
        <w:tc>
          <w:tcPr>
            <w:tcW w:w="645" w:type="dxa"/>
          </w:tcPr>
          <w:p w14:paraId="797EDAEE" w14:textId="77777777" w:rsidR="00973BE5" w:rsidRDefault="00973BE5" w:rsidP="00973B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D1.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052691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12A1DC4B" w14:textId="77777777" w:rsidR="00973BE5" w:rsidRDefault="004D4768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668CD839" w14:textId="77777777" w:rsidR="00973BE5" w:rsidRPr="00EB1F09" w:rsidRDefault="00973BE5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Dispensa dalla lettura ad alta voce in classe;</w:t>
            </w:r>
          </w:p>
        </w:tc>
      </w:tr>
      <w:tr w:rsidR="00973BE5" w14:paraId="46A279E3" w14:textId="77777777" w:rsidTr="00973BE5">
        <w:tc>
          <w:tcPr>
            <w:tcW w:w="645" w:type="dxa"/>
          </w:tcPr>
          <w:p w14:paraId="4BE89DB0" w14:textId="77777777" w:rsidR="00973BE5" w:rsidRDefault="00973BE5" w:rsidP="00973B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D2.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208968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35F6470C" w14:textId="77777777" w:rsidR="00973BE5" w:rsidRDefault="00AD5B9B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44107698" w14:textId="77777777" w:rsidR="00973BE5" w:rsidRPr="00EB1F09" w:rsidRDefault="00973BE5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Dispensa dall’uso dei quattro caratteri di scrittura nelle prime fasi dell’apprendimento;</w:t>
            </w:r>
          </w:p>
        </w:tc>
      </w:tr>
      <w:tr w:rsidR="00973BE5" w14:paraId="3423067C" w14:textId="77777777" w:rsidTr="00973BE5">
        <w:tc>
          <w:tcPr>
            <w:tcW w:w="645" w:type="dxa"/>
          </w:tcPr>
          <w:p w14:paraId="622ADD0B" w14:textId="77777777" w:rsidR="00973BE5" w:rsidRDefault="00973BE5" w:rsidP="00973B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D3.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41513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216ED833" w14:textId="77777777" w:rsidR="00973BE5" w:rsidRDefault="00AD5B9B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3468D0E7" w14:textId="77777777" w:rsidR="00973BE5" w:rsidRPr="00EB1F09" w:rsidRDefault="00973BE5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Dispensa dall’uso del corsivo e dello stampato minuscolo;</w:t>
            </w:r>
          </w:p>
        </w:tc>
      </w:tr>
      <w:tr w:rsidR="00973BE5" w14:paraId="619E64CE" w14:textId="77777777" w:rsidTr="00973BE5">
        <w:tc>
          <w:tcPr>
            <w:tcW w:w="645" w:type="dxa"/>
          </w:tcPr>
          <w:p w14:paraId="3EBC9159" w14:textId="77777777" w:rsidR="00973BE5" w:rsidRDefault="00973BE5" w:rsidP="00973B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D4.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66543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6320D60D" w14:textId="77777777" w:rsidR="00973BE5" w:rsidRDefault="00AD5B9B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7DC09EF0" w14:textId="77777777" w:rsidR="00973BE5" w:rsidRPr="00EB1F09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Dispensa dalla scrittura sotto dettatura di testi e/o appunti</w:t>
            </w:r>
          </w:p>
        </w:tc>
      </w:tr>
      <w:tr w:rsidR="00973BE5" w14:paraId="5F7DB346" w14:textId="77777777" w:rsidTr="00973BE5">
        <w:tc>
          <w:tcPr>
            <w:tcW w:w="645" w:type="dxa"/>
          </w:tcPr>
          <w:p w14:paraId="148E2A59" w14:textId="77777777" w:rsidR="00973BE5" w:rsidRDefault="00973BE5" w:rsidP="00973B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D5.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46512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2CFB674F" w14:textId="77777777" w:rsidR="00973BE5" w:rsidRDefault="00AD5B9B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43B70669" w14:textId="77777777" w:rsidR="00973BE5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Dispensa dal ricopiare testi o espressioni matematiche dalla lavagna;</w:t>
            </w:r>
          </w:p>
        </w:tc>
      </w:tr>
      <w:tr w:rsidR="00973BE5" w14:paraId="0745D7E4" w14:textId="77777777" w:rsidTr="00973BE5">
        <w:tc>
          <w:tcPr>
            <w:tcW w:w="645" w:type="dxa"/>
          </w:tcPr>
          <w:p w14:paraId="7453690E" w14:textId="77777777" w:rsidR="00973BE5" w:rsidRDefault="00973BE5" w:rsidP="00973B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D6.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27944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3EF23C1E" w14:textId="77777777" w:rsidR="00973BE5" w:rsidRDefault="00973BE5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6DF91274" w14:textId="77777777" w:rsidR="00973BE5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Dispensa dallo studio mnemonico delle tabelline, delle forme verbali, delle poesie;</w:t>
            </w:r>
          </w:p>
        </w:tc>
      </w:tr>
      <w:tr w:rsidR="00973BE5" w14:paraId="1E949F37" w14:textId="77777777" w:rsidTr="00973BE5">
        <w:tc>
          <w:tcPr>
            <w:tcW w:w="645" w:type="dxa"/>
          </w:tcPr>
          <w:p w14:paraId="1D780119" w14:textId="77777777" w:rsidR="00973BE5" w:rsidRDefault="00973BE5" w:rsidP="00973B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D7.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204635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1FCEE98F" w14:textId="77777777" w:rsidR="00973BE5" w:rsidRDefault="00AD5B9B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5FE2E5BE" w14:textId="77777777" w:rsidR="00973BE5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Dispensa dall’utilizzo di tempi standard;</w:t>
            </w:r>
          </w:p>
        </w:tc>
      </w:tr>
      <w:tr w:rsidR="00973BE5" w14:paraId="6E14F2E1" w14:textId="77777777" w:rsidTr="00973BE5">
        <w:tc>
          <w:tcPr>
            <w:tcW w:w="645" w:type="dxa"/>
          </w:tcPr>
          <w:p w14:paraId="46ACB7C1" w14:textId="77777777" w:rsidR="00973BE5" w:rsidRDefault="00973BE5" w:rsidP="00973B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D8.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57839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6B12387C" w14:textId="77777777" w:rsidR="00973BE5" w:rsidRDefault="00AD5B9B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350DD0ED" w14:textId="77777777" w:rsidR="00973BE5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Riduzione delle consegne senza modificare gli obiettivi;</w:t>
            </w:r>
          </w:p>
        </w:tc>
      </w:tr>
      <w:tr w:rsidR="00973BE5" w14:paraId="569DA5FD" w14:textId="77777777" w:rsidTr="00AD3C03">
        <w:tc>
          <w:tcPr>
            <w:tcW w:w="645" w:type="dxa"/>
            <w:vAlign w:val="center"/>
          </w:tcPr>
          <w:p w14:paraId="34B69953" w14:textId="77777777" w:rsidR="00973BE5" w:rsidRDefault="00973BE5" w:rsidP="00AD3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D9.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32131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5C24DB18" w14:textId="77777777" w:rsidR="00973BE5" w:rsidRDefault="004D4768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0CF60EAC" w14:textId="77777777" w:rsidR="00973BE5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Dispensa da un eccessivo carico di compiti con riadattamento e riduzione delle pagine da studiare, senza modificare gli obiettivi;</w:t>
            </w:r>
          </w:p>
        </w:tc>
      </w:tr>
      <w:tr w:rsidR="00973BE5" w14:paraId="625D06E3" w14:textId="77777777" w:rsidTr="00AD3C03">
        <w:tc>
          <w:tcPr>
            <w:tcW w:w="645" w:type="dxa"/>
            <w:vAlign w:val="center"/>
          </w:tcPr>
          <w:p w14:paraId="78F5BC04" w14:textId="77777777" w:rsidR="00973BE5" w:rsidRDefault="00973BE5" w:rsidP="00AD3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D10.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36773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063ACEE2" w14:textId="77777777" w:rsidR="00973BE5" w:rsidRDefault="004D4768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191F5719" w14:textId="77777777" w:rsidR="00973BE5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Dispensa dalla sovrapposizione di compiti e interrogazioni di più materie;</w:t>
            </w:r>
          </w:p>
        </w:tc>
      </w:tr>
      <w:tr w:rsidR="00973BE5" w14:paraId="7236099A" w14:textId="77777777" w:rsidTr="00AD3C03">
        <w:tc>
          <w:tcPr>
            <w:tcW w:w="645" w:type="dxa"/>
            <w:vAlign w:val="center"/>
          </w:tcPr>
          <w:p w14:paraId="25DE2422" w14:textId="77777777" w:rsidR="00973BE5" w:rsidRDefault="00973BE5" w:rsidP="00AD3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D11.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69041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561CF4E2" w14:textId="77777777" w:rsidR="00973BE5" w:rsidRDefault="004D4768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2FEB5559" w14:textId="77777777" w:rsidR="00973BE5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Dispensa parziale dallo studio della lingua straniera in forma scritta, che verrà valutata in percentuale minore rispetto all’orale non considerando errori ortografici e di spelling;</w:t>
            </w:r>
          </w:p>
        </w:tc>
      </w:tr>
      <w:tr w:rsidR="00973BE5" w14:paraId="4BB2793E" w14:textId="77777777" w:rsidTr="00AD3C03">
        <w:tc>
          <w:tcPr>
            <w:tcW w:w="645" w:type="dxa"/>
            <w:vAlign w:val="center"/>
          </w:tcPr>
          <w:p w14:paraId="1E1B43B8" w14:textId="77777777" w:rsidR="00973BE5" w:rsidRDefault="00973BE5" w:rsidP="00AD3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D12.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352953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1701BD8B" w14:textId="77777777" w:rsidR="00973BE5" w:rsidRDefault="00973BE5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38D12CDA" w14:textId="77777777" w:rsidR="00973BE5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Integrazione dei libri di testo con appunti su supporto registrato, digitalizzato o cartaceo stampato sintesi vocale, mappe, schemi, formulari;</w:t>
            </w:r>
          </w:p>
        </w:tc>
      </w:tr>
      <w:tr w:rsidR="00973BE5" w14:paraId="0B42C7AC" w14:textId="77777777" w:rsidTr="00AD3C03">
        <w:tc>
          <w:tcPr>
            <w:tcW w:w="645" w:type="dxa"/>
            <w:vAlign w:val="center"/>
          </w:tcPr>
          <w:p w14:paraId="18E21565" w14:textId="77777777" w:rsidR="00973BE5" w:rsidRDefault="00973BE5" w:rsidP="00AD3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D13.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205954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345B7D50" w14:textId="77777777" w:rsidR="00973BE5" w:rsidRDefault="00AD5B9B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34E333B0" w14:textId="77777777" w:rsidR="00973BE5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Accordo sulle modalità e i tempi delle verifiche scritte con possibilità di utilizzare supporti multimediali;</w:t>
            </w:r>
          </w:p>
        </w:tc>
      </w:tr>
      <w:tr w:rsidR="00973BE5" w14:paraId="3391281D" w14:textId="77777777" w:rsidTr="00AD3C03">
        <w:tc>
          <w:tcPr>
            <w:tcW w:w="645" w:type="dxa"/>
            <w:vAlign w:val="center"/>
          </w:tcPr>
          <w:p w14:paraId="1BF2D812" w14:textId="77777777" w:rsidR="00973BE5" w:rsidRDefault="00973BE5" w:rsidP="00AD3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D14.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18109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4E57E20F" w14:textId="77777777" w:rsidR="00973BE5" w:rsidRDefault="00AD5B9B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1C884A25" w14:textId="77777777" w:rsidR="00973BE5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Accordo sui tempi e sulle modalità delle interrogazioni;</w:t>
            </w:r>
          </w:p>
        </w:tc>
      </w:tr>
      <w:tr w:rsidR="00973BE5" w14:paraId="353F7EFA" w14:textId="77777777" w:rsidTr="00AD3C03">
        <w:tc>
          <w:tcPr>
            <w:tcW w:w="645" w:type="dxa"/>
            <w:vAlign w:val="center"/>
          </w:tcPr>
          <w:p w14:paraId="62BC9CA0" w14:textId="77777777" w:rsidR="00973BE5" w:rsidRDefault="00973BE5" w:rsidP="00AD3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D15.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92980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78D199E3" w14:textId="77777777" w:rsidR="00973BE5" w:rsidRDefault="00AD5B9B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1C098BA8" w14:textId="77777777" w:rsidR="00973BE5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Nelle verifiche, riduzione e adattamento del numero degli esercizi senza modificare gli obiettivi;</w:t>
            </w:r>
          </w:p>
        </w:tc>
      </w:tr>
      <w:tr w:rsidR="00973BE5" w14:paraId="599FECCF" w14:textId="77777777" w:rsidTr="00AD3C03">
        <w:tc>
          <w:tcPr>
            <w:tcW w:w="645" w:type="dxa"/>
            <w:vAlign w:val="center"/>
          </w:tcPr>
          <w:p w14:paraId="5FF71994" w14:textId="77777777" w:rsidR="00973BE5" w:rsidRDefault="00973BE5" w:rsidP="00AD3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D16.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59628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259D3E06" w14:textId="77777777" w:rsidR="00973BE5" w:rsidRDefault="00AD5B9B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1C613E4E" w14:textId="77777777" w:rsidR="00973BE5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6D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Nelle verifiche scritte, utilizzo di domande a risposta multipla e (con possibilità di completamento e/o arricchimento con </w:t>
            </w:r>
            <w:proofErr w:type="gramStart"/>
            <w:r w:rsidRPr="00DA6D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una  discussione</w:t>
            </w:r>
            <w:proofErr w:type="gramEnd"/>
            <w:r w:rsidRPr="00DA6D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orale</w:t>
            </w:r>
            <w:proofErr w:type="gramStart"/>
            <w:r w:rsidRPr="00DA6D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);  riduzione</w:t>
            </w:r>
            <w:proofErr w:type="gramEnd"/>
            <w:r w:rsidRPr="00DA6D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al minimo delle domande a risposte aperte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</w:tc>
      </w:tr>
      <w:tr w:rsidR="00973BE5" w14:paraId="4E168845" w14:textId="77777777" w:rsidTr="00AD3C03">
        <w:tc>
          <w:tcPr>
            <w:tcW w:w="645" w:type="dxa"/>
            <w:vAlign w:val="center"/>
          </w:tcPr>
          <w:p w14:paraId="674C9D0F" w14:textId="77777777" w:rsidR="00973BE5" w:rsidRDefault="00973BE5" w:rsidP="00AD3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D17.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29756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01323CD1" w14:textId="77777777" w:rsidR="00973BE5" w:rsidRDefault="00973BE5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7F53D4C5" w14:textId="77777777" w:rsidR="00973BE5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6D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Lettura delle consegne degli esercizi e/o fornitura, durante le verifiche, di prove su supporto digitalizzato leggibili dalla sintesi vocale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</w:tc>
      </w:tr>
      <w:tr w:rsidR="00973BE5" w14:paraId="7FECC793" w14:textId="77777777" w:rsidTr="00AD3C03">
        <w:tc>
          <w:tcPr>
            <w:tcW w:w="645" w:type="dxa"/>
            <w:vAlign w:val="center"/>
          </w:tcPr>
          <w:p w14:paraId="5176AA70" w14:textId="77777777" w:rsidR="00973BE5" w:rsidRDefault="00973BE5" w:rsidP="00AD3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D18.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44203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50756FB1" w14:textId="77777777" w:rsidR="00973BE5" w:rsidRDefault="00973BE5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444AAD72" w14:textId="77777777" w:rsidR="00973BE5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6D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Parziale sostituzione o completamento delle verifiche scritte con prove orali consentendo l’uso di schemi riadattati e/o mappe durante l’interrogazione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</w:tc>
      </w:tr>
      <w:tr w:rsidR="00973BE5" w14:paraId="4874CA55" w14:textId="77777777" w:rsidTr="00AD3C03">
        <w:tc>
          <w:tcPr>
            <w:tcW w:w="645" w:type="dxa"/>
            <w:vAlign w:val="center"/>
          </w:tcPr>
          <w:p w14:paraId="39B15873" w14:textId="77777777" w:rsidR="00973BE5" w:rsidRDefault="00973BE5" w:rsidP="00AD3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D19.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32694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639B0BF7" w14:textId="77777777" w:rsidR="00973BE5" w:rsidRDefault="00AD5B9B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4E26FAEA" w14:textId="77777777" w:rsidR="00973BE5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Controllo, da parte dei docenti, della gestione del diario (corretta trascrizione di compiti/avvisi);</w:t>
            </w:r>
          </w:p>
        </w:tc>
      </w:tr>
      <w:tr w:rsidR="00973BE5" w14:paraId="48553947" w14:textId="77777777" w:rsidTr="00AD3C03">
        <w:tc>
          <w:tcPr>
            <w:tcW w:w="645" w:type="dxa"/>
            <w:vAlign w:val="center"/>
          </w:tcPr>
          <w:p w14:paraId="43830B3A" w14:textId="77777777" w:rsidR="00973BE5" w:rsidRDefault="00973BE5" w:rsidP="00AD3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D20.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682344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15527C93" w14:textId="77777777" w:rsidR="00973BE5" w:rsidRDefault="00973BE5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1881D857" w14:textId="77777777" w:rsidR="00973BE5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Valutazione dei procedimenti e non dei calcoli nella risoluzione dei problemi</w:t>
            </w:r>
            <w:r w:rsidR="006579D6"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</w:tc>
      </w:tr>
      <w:tr w:rsidR="00973BE5" w14:paraId="0E8F3482" w14:textId="77777777" w:rsidTr="00AD3C03">
        <w:tc>
          <w:tcPr>
            <w:tcW w:w="645" w:type="dxa"/>
            <w:vAlign w:val="center"/>
          </w:tcPr>
          <w:p w14:paraId="08833110" w14:textId="77777777" w:rsidR="00973BE5" w:rsidRDefault="00973BE5" w:rsidP="00AD3C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D21.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207272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2BFDE53E" w14:textId="77777777" w:rsidR="00973BE5" w:rsidRDefault="00AD5B9B" w:rsidP="00973BE5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4650385D" w14:textId="77777777" w:rsidR="00973BE5" w:rsidRDefault="00DA6D7C" w:rsidP="00973B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Valutazione del contenuto e non degli errori ortografici</w:t>
            </w:r>
            <w:r w:rsidR="006579D6"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</w:tc>
      </w:tr>
    </w:tbl>
    <w:p w14:paraId="26DE2835" w14:textId="77777777" w:rsidR="006579D6" w:rsidRDefault="006579D6" w:rsidP="004B1D5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3B94FF2" w14:textId="77777777" w:rsidR="00973BE5" w:rsidRDefault="006579D6" w:rsidP="004B1D53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 Si ricorda che per molti allievi (es. con DSA o svantaggio), </w:t>
      </w:r>
      <w:r>
        <w:rPr>
          <w:rFonts w:ascii="Times New Roman" w:hAnsi="Times New Roman" w:cs="Times New Roman"/>
          <w:b/>
          <w:sz w:val="16"/>
          <w:szCs w:val="16"/>
        </w:rPr>
        <w:t>la scelta della dispensa</w:t>
      </w:r>
      <w:r>
        <w:rPr>
          <w:rFonts w:ascii="Times New Roman" w:hAnsi="Times New Roman" w:cs="Times New Roman"/>
          <w:sz w:val="16"/>
          <w:szCs w:val="16"/>
        </w:rPr>
        <w:t xml:space="preserve"> da un obiettivo di apprendimento </w:t>
      </w:r>
      <w:r>
        <w:rPr>
          <w:rFonts w:ascii="Times New Roman" w:hAnsi="Times New Roman" w:cs="Times New Roman"/>
          <w:b/>
          <w:sz w:val="16"/>
          <w:szCs w:val="16"/>
        </w:rPr>
        <w:t>deve rappresentare l’ultima opzione.</w:t>
      </w:r>
    </w:p>
    <w:tbl>
      <w:tblPr>
        <w:tblStyle w:val="Grigliatabella"/>
        <w:tblpPr w:leftFromText="141" w:rightFromText="141" w:vertAnchor="text" w:horzAnchor="margin" w:tblpXSpec="center" w:tblpY="7"/>
        <w:tblW w:w="0" w:type="auto"/>
        <w:tblLayout w:type="fixed"/>
        <w:tblLook w:val="04A0" w:firstRow="1" w:lastRow="0" w:firstColumn="1" w:lastColumn="0" w:noHBand="0" w:noVBand="1"/>
      </w:tblPr>
      <w:tblGrid>
        <w:gridCol w:w="645"/>
        <w:gridCol w:w="456"/>
        <w:gridCol w:w="8466"/>
      </w:tblGrid>
      <w:tr w:rsidR="006579D6" w:rsidRPr="00973BE5" w14:paraId="03AC77CC" w14:textId="77777777" w:rsidTr="006579D6">
        <w:tc>
          <w:tcPr>
            <w:tcW w:w="645" w:type="dxa"/>
          </w:tcPr>
          <w:p w14:paraId="673CD6D2" w14:textId="77777777" w:rsidR="006579D6" w:rsidRDefault="006579D6" w:rsidP="006579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22" w:type="dxa"/>
            <w:gridSpan w:val="2"/>
            <w:vAlign w:val="center"/>
          </w:tcPr>
          <w:p w14:paraId="240A2350" w14:textId="77777777" w:rsidR="006579D6" w:rsidRDefault="006579D6" w:rsidP="006579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STRUMENTI COMPENSATIVI</w:t>
            </w:r>
          </w:p>
          <w:p w14:paraId="33F9728E" w14:textId="77777777" w:rsidR="006579D6" w:rsidRPr="006579D6" w:rsidRDefault="006579D6" w:rsidP="006579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  <w:r w:rsidRPr="00973BE5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(Legge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 xml:space="preserve"> 170/10 e linee guida 12/07/11)</w:t>
            </w:r>
          </w:p>
        </w:tc>
      </w:tr>
      <w:tr w:rsidR="006579D6" w:rsidRPr="00EB1F09" w14:paraId="1FCE9303" w14:textId="77777777" w:rsidTr="00E41ADF">
        <w:tc>
          <w:tcPr>
            <w:tcW w:w="645" w:type="dxa"/>
            <w:vAlign w:val="center"/>
          </w:tcPr>
          <w:p w14:paraId="0A7C8828" w14:textId="77777777" w:rsidR="006579D6" w:rsidRDefault="006579D6" w:rsidP="00E41AD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C1.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32914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66801F1A" w14:textId="77777777" w:rsidR="006579D6" w:rsidRDefault="00AD5B9B" w:rsidP="006579D6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5C36079A" w14:textId="77777777" w:rsidR="006579D6" w:rsidRPr="00EB1F09" w:rsidRDefault="006579D6" w:rsidP="006579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Utilizzo di computer e tablet (possibilmente con stampante)</w:t>
            </w:r>
          </w:p>
        </w:tc>
      </w:tr>
      <w:tr w:rsidR="006579D6" w:rsidRPr="00EB1F09" w14:paraId="10043CF2" w14:textId="77777777" w:rsidTr="00E41ADF">
        <w:tc>
          <w:tcPr>
            <w:tcW w:w="645" w:type="dxa"/>
            <w:vAlign w:val="center"/>
          </w:tcPr>
          <w:p w14:paraId="52EA9B6D" w14:textId="77777777" w:rsidR="006579D6" w:rsidRDefault="006579D6" w:rsidP="00E41AD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C2.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54470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0D598D6D" w14:textId="77777777" w:rsidR="006579D6" w:rsidRDefault="00AD3C03" w:rsidP="006579D6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3F93467F" w14:textId="77777777" w:rsidR="006579D6" w:rsidRPr="00EB1F09" w:rsidRDefault="006579D6" w:rsidP="006579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Utilizzo di programmi di video-scrittura con correttore ortografico (possibilmente </w:t>
            </w:r>
            <w:proofErr w:type="gramStart"/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vocale)  e</w:t>
            </w:r>
            <w:proofErr w:type="gramEnd"/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con tecnologie di sintesi vocale (anche per le lingue straniere)</w:t>
            </w:r>
          </w:p>
        </w:tc>
      </w:tr>
      <w:tr w:rsidR="006579D6" w:rsidRPr="00EB1F09" w14:paraId="48B18013" w14:textId="77777777" w:rsidTr="00E41ADF">
        <w:tc>
          <w:tcPr>
            <w:tcW w:w="645" w:type="dxa"/>
            <w:vAlign w:val="center"/>
          </w:tcPr>
          <w:p w14:paraId="0DA2DC58" w14:textId="77777777" w:rsidR="006579D6" w:rsidRDefault="006579D6" w:rsidP="00E41AD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C3.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30361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3BEBD9EF" w14:textId="77777777" w:rsidR="006579D6" w:rsidRDefault="00AD3C03" w:rsidP="006579D6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621487FB" w14:textId="77777777" w:rsidR="006579D6" w:rsidRPr="00EB1F09" w:rsidRDefault="006579D6" w:rsidP="006579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Utilizzo di risorse audio (file audio digitali, audiolibri…).</w:t>
            </w:r>
          </w:p>
        </w:tc>
      </w:tr>
      <w:tr w:rsidR="006579D6" w:rsidRPr="00EB1F09" w14:paraId="0BFA0002" w14:textId="77777777" w:rsidTr="00E41ADF">
        <w:tc>
          <w:tcPr>
            <w:tcW w:w="645" w:type="dxa"/>
            <w:vAlign w:val="center"/>
          </w:tcPr>
          <w:p w14:paraId="5C8B3536" w14:textId="77777777" w:rsidR="006579D6" w:rsidRDefault="006579D6" w:rsidP="00E41AD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C4.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19793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6385506D" w14:textId="77777777" w:rsidR="006579D6" w:rsidRDefault="006579D6" w:rsidP="006579D6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0C6B5073" w14:textId="77777777" w:rsidR="006579D6" w:rsidRPr="00EB1F09" w:rsidRDefault="006579D6" w:rsidP="006579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Utilizzo del registratore digitale o di altri strumenti di registrazione per uso personale</w:t>
            </w:r>
          </w:p>
        </w:tc>
      </w:tr>
      <w:tr w:rsidR="006579D6" w14:paraId="60094374" w14:textId="77777777" w:rsidTr="00E41ADF">
        <w:tc>
          <w:tcPr>
            <w:tcW w:w="645" w:type="dxa"/>
            <w:vAlign w:val="center"/>
          </w:tcPr>
          <w:p w14:paraId="10DEF0FF" w14:textId="77777777" w:rsidR="006579D6" w:rsidRDefault="006579D6" w:rsidP="00E41AD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C5.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79209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53D016D1" w14:textId="77777777" w:rsidR="006579D6" w:rsidRDefault="00AD5B9B" w:rsidP="006579D6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710821E5" w14:textId="77777777" w:rsidR="006579D6" w:rsidRDefault="006579D6" w:rsidP="006579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Utilizzo di </w:t>
            </w:r>
            <w:proofErr w:type="gramStart"/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ausili  per</w:t>
            </w:r>
            <w:proofErr w:type="gramEnd"/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il calcolo (tavola pitagorica, linee dei numeri…) ed eventualmente </w:t>
            </w:r>
            <w:proofErr w:type="gramStart"/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della  calcolatrice</w:t>
            </w:r>
            <w:proofErr w:type="gramEnd"/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con foglio di calcolo (possibilmente calcolatrice vocale)</w:t>
            </w:r>
          </w:p>
        </w:tc>
      </w:tr>
      <w:tr w:rsidR="006579D6" w14:paraId="79296E7B" w14:textId="77777777" w:rsidTr="00E41ADF">
        <w:tc>
          <w:tcPr>
            <w:tcW w:w="645" w:type="dxa"/>
            <w:vAlign w:val="center"/>
          </w:tcPr>
          <w:p w14:paraId="5E6D9D51" w14:textId="77777777" w:rsidR="006579D6" w:rsidRDefault="006579D6" w:rsidP="00E41AD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C6.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859540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2E392703" w14:textId="77777777" w:rsidR="006579D6" w:rsidRDefault="006579D6" w:rsidP="006579D6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619A57DC" w14:textId="77777777" w:rsidR="006579D6" w:rsidRDefault="006579D6" w:rsidP="006579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Utilizzo di schemi, tabelle, mappe e diagrammi di flusso come supporto durante compiti e verifiche scritte</w:t>
            </w:r>
          </w:p>
        </w:tc>
      </w:tr>
      <w:tr w:rsidR="006579D6" w14:paraId="7E825245" w14:textId="77777777" w:rsidTr="00E41ADF">
        <w:tc>
          <w:tcPr>
            <w:tcW w:w="645" w:type="dxa"/>
            <w:vAlign w:val="center"/>
          </w:tcPr>
          <w:p w14:paraId="4580638A" w14:textId="77777777" w:rsidR="006579D6" w:rsidRDefault="006579D6" w:rsidP="00E41AD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C7.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72598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69776C8A" w14:textId="77777777" w:rsidR="006579D6" w:rsidRDefault="006579D6" w:rsidP="006579D6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258BC7F2" w14:textId="77777777" w:rsidR="006579D6" w:rsidRDefault="006579D6" w:rsidP="006579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Utilizzo di   formulari e di schemi e/o mappe delle varie discipline scientifiche come supporto durante compiti e verifiche scritte</w:t>
            </w:r>
          </w:p>
        </w:tc>
      </w:tr>
      <w:tr w:rsidR="006579D6" w14:paraId="09A1EC5A" w14:textId="77777777" w:rsidTr="00E41ADF">
        <w:tc>
          <w:tcPr>
            <w:tcW w:w="645" w:type="dxa"/>
            <w:vAlign w:val="center"/>
          </w:tcPr>
          <w:p w14:paraId="689B2C95" w14:textId="77777777" w:rsidR="006579D6" w:rsidRDefault="006579D6" w:rsidP="00E41AD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C8.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98237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240A325D" w14:textId="77777777" w:rsidR="006579D6" w:rsidRDefault="00AD5B9B" w:rsidP="006579D6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363AD248" w14:textId="77777777" w:rsidR="006579D6" w:rsidRDefault="006579D6" w:rsidP="006579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Utilizzo di mappe e schemi durante le interrogazioni, eventualmente anche su supporto digitalizzato (presentazioni multimediali), per facilitare il recupero delle informazioni</w:t>
            </w:r>
          </w:p>
        </w:tc>
      </w:tr>
      <w:tr w:rsidR="006579D6" w14:paraId="39D6B2C4" w14:textId="77777777" w:rsidTr="00E41ADF">
        <w:tc>
          <w:tcPr>
            <w:tcW w:w="645" w:type="dxa"/>
            <w:vAlign w:val="center"/>
          </w:tcPr>
          <w:p w14:paraId="23F4E428" w14:textId="77777777" w:rsidR="006579D6" w:rsidRDefault="006579D6" w:rsidP="00E41AD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C9.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98927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04E1937F" w14:textId="77777777" w:rsidR="006579D6" w:rsidRDefault="006579D6" w:rsidP="006579D6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5CE4351E" w14:textId="77777777" w:rsidR="006579D6" w:rsidRDefault="006579D6" w:rsidP="006579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Utilizzo di dizionari digitali (cd rom, risorse on line)</w:t>
            </w:r>
          </w:p>
        </w:tc>
      </w:tr>
      <w:tr w:rsidR="006579D6" w14:paraId="245EBA31" w14:textId="77777777" w:rsidTr="00E41ADF">
        <w:tc>
          <w:tcPr>
            <w:tcW w:w="645" w:type="dxa"/>
            <w:vAlign w:val="center"/>
          </w:tcPr>
          <w:p w14:paraId="7C94CE22" w14:textId="77777777" w:rsidR="006579D6" w:rsidRDefault="006579D6" w:rsidP="00E41AD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C10.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01742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73B4F2BF" w14:textId="77777777" w:rsidR="006579D6" w:rsidRDefault="006579D6" w:rsidP="006579D6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7FD18816" w14:textId="77777777" w:rsidR="006579D6" w:rsidRDefault="006579D6" w:rsidP="006579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Utilizzo di software didattici e compensativi (free e/o commerciali)</w:t>
            </w:r>
          </w:p>
        </w:tc>
      </w:tr>
      <w:tr w:rsidR="006579D6" w14:paraId="50F5273D" w14:textId="77777777" w:rsidTr="00E41ADF">
        <w:tc>
          <w:tcPr>
            <w:tcW w:w="645" w:type="dxa"/>
            <w:vAlign w:val="center"/>
          </w:tcPr>
          <w:p w14:paraId="6119A990" w14:textId="77777777" w:rsidR="006579D6" w:rsidRDefault="006579D6" w:rsidP="00E41AD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C11.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846002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308AE942" w14:textId="77777777" w:rsidR="006579D6" w:rsidRDefault="006579D6" w:rsidP="006579D6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66" w:type="dxa"/>
            <w:vAlign w:val="center"/>
          </w:tcPr>
          <w:p w14:paraId="5C234AB0" w14:textId="77777777" w:rsidR="006579D6" w:rsidRDefault="006579D6" w:rsidP="006579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Altro_____________________________________________________________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________________________</w:t>
            </w:r>
          </w:p>
        </w:tc>
      </w:tr>
    </w:tbl>
    <w:p w14:paraId="67EF3F2D" w14:textId="77777777" w:rsidR="00190E46" w:rsidRDefault="00190E46" w:rsidP="00190E4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</w:p>
    <w:p w14:paraId="60579064" w14:textId="77777777" w:rsidR="006579D6" w:rsidRPr="00190E46" w:rsidRDefault="006579D6" w:rsidP="00190E4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  <w:r w:rsidRPr="006579D6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 xml:space="preserve">NB: </w:t>
      </w:r>
      <w:r w:rsidRPr="006579D6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In caso di </w:t>
      </w:r>
      <w:r w:rsidRPr="006579D6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t>esame di stato</w:t>
      </w:r>
      <w:r w:rsidRPr="006579D6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, gli </w:t>
      </w:r>
      <w:r w:rsidRPr="006579D6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t>strumenti adottati</w:t>
      </w:r>
      <w:r w:rsidRPr="006579D6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dovranno essere indicati </w:t>
      </w:r>
      <w:proofErr w:type="gramStart"/>
      <w:r w:rsidRPr="006579D6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nella  </w:t>
      </w:r>
      <w:r w:rsidRPr="006579D6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t>riunione</w:t>
      </w:r>
      <w:proofErr w:type="gramEnd"/>
      <w:r w:rsidRPr="006579D6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t xml:space="preserve"> preliminare per l’esame conclusivo del primo ciclo e nel</w:t>
      </w:r>
      <w:r w:rsidRPr="006579D6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</w:t>
      </w:r>
      <w:r w:rsidRPr="006579D6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t>documento del 15 maggio</w:t>
      </w:r>
      <w:r w:rsidRPr="006579D6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della scuola secondaria di II grado (DPR 323/1998; DM 5669 del 12/07/2011; artt. 6-18 OM. n. 13 del 2013</w:t>
      </w:r>
      <w:proofErr w:type="gramStart"/>
      <w:r w:rsidRPr="006579D6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)  in</w:t>
      </w:r>
      <w:proofErr w:type="gramEnd"/>
      <w:r w:rsidRPr="006579D6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cui il Consiglio di Classe dovrà indicare modalità, tempi e sistema valutativo previsti-VEDI P. 19 </w:t>
      </w:r>
      <w:bookmarkStart w:id="6" w:name="__RefHeading__28_1270352503"/>
      <w:bookmarkEnd w:id="6"/>
    </w:p>
    <w:p w14:paraId="1A4B2D83" w14:textId="77777777" w:rsidR="006579D6" w:rsidRPr="006579D6" w:rsidRDefault="006579D6" w:rsidP="006579D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</w:p>
    <w:p w14:paraId="511DC49E" w14:textId="77777777" w:rsidR="006579D6" w:rsidRDefault="006579D6" w:rsidP="004B1D53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E0CCCEB" w14:textId="6358CA76" w:rsidR="006579D6" w:rsidRPr="003C3319" w:rsidRDefault="006579D6" w:rsidP="006579D6">
      <w:pPr>
        <w:keepNext/>
        <w:numPr>
          <w:ilvl w:val="0"/>
          <w:numId w:val="2"/>
        </w:numPr>
        <w:suppressAutoHyphens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x-none" w:eastAsia="ar-SA"/>
        </w:rPr>
      </w:pPr>
      <w:r w:rsidRPr="003C3319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lastRenderedPageBreak/>
        <w:t>I</w:t>
      </w:r>
      <w:r w:rsidRPr="003C3319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x-none" w:eastAsia="ar-SA"/>
        </w:rPr>
        <w:t xml:space="preserve">NDICAZIONI GENERALI PER LA VERIFICA/VALUTAZIONE  </w:t>
      </w:r>
    </w:p>
    <w:p w14:paraId="4C1E4650" w14:textId="77777777" w:rsidR="006579D6" w:rsidRPr="003522E9" w:rsidRDefault="006579D6" w:rsidP="006579D6">
      <w:pPr>
        <w:numPr>
          <w:ilvl w:val="0"/>
          <w:numId w:val="8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522E9">
        <w:rPr>
          <w:rFonts w:ascii="Times New Roman" w:eastAsia="Times New Roman" w:hAnsi="Times New Roman" w:cs="Times New Roman"/>
          <w:lang w:eastAsia="ar-SA"/>
        </w:rPr>
        <w:t>Valutare per formare (per orientare il processo di insegnamento-apprendimento)</w:t>
      </w:r>
    </w:p>
    <w:p w14:paraId="407C371D" w14:textId="77777777" w:rsidR="006579D6" w:rsidRPr="003522E9" w:rsidRDefault="006579D6" w:rsidP="006579D6">
      <w:pPr>
        <w:numPr>
          <w:ilvl w:val="0"/>
          <w:numId w:val="8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522E9">
        <w:rPr>
          <w:rFonts w:ascii="Times New Roman" w:eastAsia="Times New Roman" w:hAnsi="Times New Roman" w:cs="Times New Roman"/>
          <w:lang w:eastAsia="ar-SA"/>
        </w:rPr>
        <w:t>Valorizzare il processo di apprendimento dell’allievo e non valutare solo il prodotto/risultato</w:t>
      </w:r>
    </w:p>
    <w:p w14:paraId="785B3B62" w14:textId="77777777" w:rsidR="006579D6" w:rsidRPr="003522E9" w:rsidRDefault="006579D6" w:rsidP="006579D6">
      <w:pPr>
        <w:numPr>
          <w:ilvl w:val="0"/>
          <w:numId w:val="8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522E9">
        <w:rPr>
          <w:rFonts w:ascii="Times New Roman" w:eastAsia="Times New Roman" w:hAnsi="Times New Roman" w:cs="Times New Roman"/>
          <w:lang w:eastAsia="ar-SA"/>
        </w:rPr>
        <w:t>Predisporre verifiche scalari</w:t>
      </w:r>
    </w:p>
    <w:p w14:paraId="5F02155D" w14:textId="77777777" w:rsidR="006579D6" w:rsidRPr="003522E9" w:rsidRDefault="006579D6" w:rsidP="006579D6">
      <w:pPr>
        <w:numPr>
          <w:ilvl w:val="0"/>
          <w:numId w:val="8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522E9">
        <w:rPr>
          <w:rFonts w:ascii="Times New Roman" w:eastAsia="Times New Roman" w:hAnsi="Times New Roman" w:cs="Times New Roman"/>
          <w:lang w:eastAsia="ar-SA"/>
        </w:rPr>
        <w:t>Programmare e concordare con l’alunno le verifiche</w:t>
      </w:r>
    </w:p>
    <w:p w14:paraId="6DFA66E0" w14:textId="77777777" w:rsidR="006579D6" w:rsidRPr="003522E9" w:rsidRDefault="006579D6" w:rsidP="006579D6">
      <w:pPr>
        <w:numPr>
          <w:ilvl w:val="0"/>
          <w:numId w:val="8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522E9">
        <w:rPr>
          <w:rFonts w:ascii="Times New Roman" w:eastAsia="Times New Roman" w:hAnsi="Times New Roman" w:cs="Times New Roman"/>
          <w:lang w:eastAsia="ar-SA"/>
        </w:rPr>
        <w:t>Prevedere verifiche orali a compensazione di quelle scritte (soprattutto per la lingua straniera) ove necessario</w:t>
      </w:r>
    </w:p>
    <w:p w14:paraId="3A499444" w14:textId="77777777" w:rsidR="006579D6" w:rsidRPr="003522E9" w:rsidRDefault="006579D6" w:rsidP="006579D6">
      <w:pPr>
        <w:numPr>
          <w:ilvl w:val="0"/>
          <w:numId w:val="8"/>
        </w:numPr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522E9">
        <w:rPr>
          <w:rFonts w:ascii="Times New Roman" w:eastAsia="Times New Roman" w:hAnsi="Times New Roman" w:cs="Times New Roman"/>
          <w:lang w:eastAsia="ar-SA"/>
        </w:rPr>
        <w:t>Favorire un clima di classe sereno e tranquillo, anche dal punto di vista dell’ambiente fisico (rumori, luci…</w:t>
      </w:r>
    </w:p>
    <w:p w14:paraId="33C9B5F7" w14:textId="77777777" w:rsidR="006579D6" w:rsidRPr="006579D6" w:rsidRDefault="006579D6" w:rsidP="006579D6">
      <w:pPr>
        <w:spacing w:before="120" w:after="0" w:line="240" w:lineRule="auto"/>
        <w:jc w:val="both"/>
        <w:rPr>
          <w:rFonts w:ascii="Arial" w:eastAsia="Times New Roman" w:hAnsi="Arial" w:cs="Arial"/>
          <w:b/>
          <w:color w:val="548DD4"/>
          <w:sz w:val="24"/>
          <w:szCs w:val="24"/>
          <w:lang w:eastAsia="ar-SA"/>
        </w:rPr>
      </w:pPr>
    </w:p>
    <w:p w14:paraId="5C56A696" w14:textId="77777777" w:rsidR="006579D6" w:rsidRPr="003C3319" w:rsidRDefault="006579D6" w:rsidP="006579D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3319">
        <w:rPr>
          <w:rFonts w:ascii="Times New Roman" w:eastAsia="Times New Roman" w:hAnsi="Times New Roman" w:cs="Times New Roman"/>
          <w:sz w:val="24"/>
          <w:szCs w:val="24"/>
          <w:lang w:eastAsia="ar-SA"/>
        </w:rPr>
        <w:t>PROVE SCRITTE</w:t>
      </w:r>
    </w:p>
    <w:p w14:paraId="0341AAE1" w14:textId="77777777" w:rsidR="006579D6" w:rsidRPr="003522E9" w:rsidRDefault="006579D6" w:rsidP="006579D6">
      <w:pPr>
        <w:numPr>
          <w:ilvl w:val="0"/>
          <w:numId w:val="8"/>
        </w:numPr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522E9">
        <w:rPr>
          <w:rFonts w:ascii="Times New Roman" w:eastAsia="Times New Roman" w:hAnsi="Times New Roman" w:cs="Times New Roman"/>
          <w:lang w:eastAsia="ar-SA"/>
        </w:rPr>
        <w:t xml:space="preserve">Predisporre verifiche scritte accessibili, brevi, strutturate, scalari </w:t>
      </w:r>
    </w:p>
    <w:p w14:paraId="094519D0" w14:textId="77777777" w:rsidR="006579D6" w:rsidRPr="003522E9" w:rsidRDefault="006579D6" w:rsidP="006579D6">
      <w:pPr>
        <w:numPr>
          <w:ilvl w:val="0"/>
          <w:numId w:val="8"/>
        </w:numPr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522E9">
        <w:rPr>
          <w:rFonts w:ascii="Times New Roman" w:eastAsia="Times New Roman" w:hAnsi="Times New Roman" w:cs="Times New Roman"/>
          <w:lang w:eastAsia="ar-SA"/>
        </w:rPr>
        <w:t>Facilitare la decodifica della consegna e del testo</w:t>
      </w:r>
    </w:p>
    <w:p w14:paraId="3AFBEA27" w14:textId="77777777" w:rsidR="006579D6" w:rsidRPr="003522E9" w:rsidRDefault="006579D6" w:rsidP="006579D6">
      <w:pPr>
        <w:numPr>
          <w:ilvl w:val="0"/>
          <w:numId w:val="8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522E9">
        <w:rPr>
          <w:rFonts w:ascii="Times New Roman" w:eastAsia="Times New Roman" w:hAnsi="Times New Roman" w:cs="Times New Roman"/>
          <w:lang w:eastAsia="ar-SA"/>
        </w:rPr>
        <w:t>Valutare tenendo conto maggiormente del contenuto che della forma</w:t>
      </w:r>
    </w:p>
    <w:p w14:paraId="6D529D5E" w14:textId="77777777" w:rsidR="006579D6" w:rsidRPr="003522E9" w:rsidRDefault="006579D6" w:rsidP="006579D6">
      <w:pPr>
        <w:numPr>
          <w:ilvl w:val="0"/>
          <w:numId w:val="8"/>
        </w:numPr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522E9">
        <w:rPr>
          <w:rFonts w:ascii="Times New Roman" w:eastAsia="Times New Roman" w:hAnsi="Times New Roman" w:cs="Times New Roman"/>
          <w:lang w:eastAsia="ar-SA"/>
        </w:rPr>
        <w:t>Introdurre prove informatizzate</w:t>
      </w:r>
    </w:p>
    <w:p w14:paraId="156C0D72" w14:textId="77777777" w:rsidR="006579D6" w:rsidRPr="003522E9" w:rsidRDefault="006579D6" w:rsidP="006579D6">
      <w:pPr>
        <w:numPr>
          <w:ilvl w:val="0"/>
          <w:numId w:val="8"/>
        </w:numPr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522E9">
        <w:rPr>
          <w:rFonts w:ascii="Times New Roman" w:eastAsia="Times New Roman" w:hAnsi="Times New Roman" w:cs="Times New Roman"/>
          <w:lang w:eastAsia="ar-SA"/>
        </w:rPr>
        <w:t>Programmare tempi più lunghi per l’esecuzione delle prove</w:t>
      </w:r>
    </w:p>
    <w:p w14:paraId="6D4C9046" w14:textId="77777777" w:rsidR="006579D6" w:rsidRPr="003522E9" w:rsidRDefault="006579D6" w:rsidP="006579D6">
      <w:pPr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D47C0AC" w14:textId="77777777" w:rsidR="006579D6" w:rsidRPr="006579D6" w:rsidRDefault="006579D6" w:rsidP="006579D6">
      <w:pPr>
        <w:spacing w:before="120" w:after="0" w:line="240" w:lineRule="auto"/>
        <w:jc w:val="both"/>
        <w:rPr>
          <w:rFonts w:ascii="Arial" w:eastAsia="Times New Roman" w:hAnsi="Arial" w:cs="Arial"/>
          <w:b/>
          <w:color w:val="548DD4"/>
          <w:sz w:val="24"/>
          <w:szCs w:val="24"/>
          <w:lang w:eastAsia="ar-SA"/>
        </w:rPr>
      </w:pPr>
    </w:p>
    <w:p w14:paraId="34B7480C" w14:textId="77777777" w:rsidR="006579D6" w:rsidRPr="003C3319" w:rsidRDefault="006579D6" w:rsidP="006579D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3319">
        <w:rPr>
          <w:rFonts w:ascii="Times New Roman" w:eastAsia="Times New Roman" w:hAnsi="Times New Roman" w:cs="Times New Roman"/>
          <w:sz w:val="24"/>
          <w:szCs w:val="24"/>
          <w:lang w:eastAsia="ar-SA"/>
        </w:rPr>
        <w:t>PROVE ORALI</w:t>
      </w:r>
    </w:p>
    <w:p w14:paraId="7653CBB9" w14:textId="77777777" w:rsidR="006579D6" w:rsidRPr="003522E9" w:rsidRDefault="006579D6" w:rsidP="006579D6">
      <w:pPr>
        <w:numPr>
          <w:ilvl w:val="0"/>
          <w:numId w:val="11"/>
        </w:numPr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522E9">
        <w:rPr>
          <w:rFonts w:ascii="Times New Roman" w:eastAsia="Times New Roman" w:hAnsi="Times New Roman" w:cs="Times New Roman"/>
          <w:lang w:eastAsia="ar-SA"/>
        </w:rPr>
        <w:t>Gestione dei tempi nelle verifiche orali</w:t>
      </w:r>
    </w:p>
    <w:p w14:paraId="07BB7079" w14:textId="77777777" w:rsidR="006579D6" w:rsidRPr="003522E9" w:rsidRDefault="006579D6" w:rsidP="006579D6">
      <w:pPr>
        <w:numPr>
          <w:ilvl w:val="0"/>
          <w:numId w:val="11"/>
        </w:numPr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522E9">
        <w:rPr>
          <w:rFonts w:ascii="Times New Roman" w:eastAsia="Times New Roman" w:hAnsi="Times New Roman" w:cs="Times New Roman"/>
          <w:lang w:eastAsia="ar-SA"/>
        </w:rPr>
        <w:t>Valorizzazione del contenuto nell’esposizione orale, tenendo conto di eventuali difficoltà espositive</w:t>
      </w:r>
    </w:p>
    <w:p w14:paraId="3CD6739A" w14:textId="77777777" w:rsidR="006579D6" w:rsidRPr="003522E9" w:rsidRDefault="006579D6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A1DA3C7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20D20D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26FE83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FEAD80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52CD08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909B53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A39CD0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C3B359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C44ABA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73A2E8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3D4FF5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315441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7A0AF8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039F44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01BF01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097842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574F38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870FFB" w14:textId="77777777" w:rsidR="003C3319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7CD499" w14:textId="77777777" w:rsidR="003C3319" w:rsidRPr="006579D6" w:rsidRDefault="003C331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F49ED8" w14:textId="77777777" w:rsidR="006579D6" w:rsidRPr="006579D6" w:rsidRDefault="006579D6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7E6CDC" w14:textId="77777777" w:rsidR="003C3319" w:rsidRDefault="003C3319" w:rsidP="003C3319">
      <w:pPr>
        <w:suppressAutoHyphens/>
        <w:spacing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14:paraId="7522FAB8" w14:textId="77777777" w:rsidR="003522E9" w:rsidRDefault="003522E9" w:rsidP="003C3319">
      <w:pPr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9F94860" w14:textId="77777777" w:rsidR="006579D6" w:rsidRPr="00C47453" w:rsidRDefault="006579D6" w:rsidP="003C3319">
      <w:pPr>
        <w:suppressAutoHyphens/>
        <w:spacing w:line="240" w:lineRule="auto"/>
        <w:rPr>
          <w:rFonts w:ascii="Times New Roman" w:eastAsia="Calibri" w:hAnsi="Times New Roman" w:cs="Times New Roman"/>
          <w:lang w:eastAsia="ar-SA"/>
        </w:rPr>
      </w:pPr>
      <w:r w:rsidRPr="00C47453">
        <w:rPr>
          <w:rFonts w:ascii="Times New Roman" w:eastAsia="Calibri" w:hAnsi="Times New Roman" w:cs="Times New Roman"/>
          <w:lang w:eastAsia="ar-SA"/>
        </w:rPr>
        <w:t>Le parti coinvolte si impegnano a rispettare quanto condiviso e concordato, nel presente PDP, per il successo formativo dell'alunno.</w:t>
      </w:r>
    </w:p>
    <w:p w14:paraId="4B5A7499" w14:textId="77777777" w:rsidR="003522E9" w:rsidRDefault="003522E9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6837F6BC" w14:textId="77777777" w:rsidR="006579D6" w:rsidRDefault="006579D6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C47453">
        <w:rPr>
          <w:rFonts w:ascii="Times New Roman" w:eastAsia="Times New Roman" w:hAnsi="Times New Roman" w:cs="Times New Roman"/>
          <w:b/>
          <w:i/>
          <w:lang w:eastAsia="ar-SA"/>
        </w:rPr>
        <w:t>L’attuazione del presente Piano Educativo Individualizzato è stato concordato e redatto da:</w:t>
      </w:r>
    </w:p>
    <w:p w14:paraId="46016C61" w14:textId="77777777" w:rsidR="00E41ADF" w:rsidRDefault="00E41ADF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5"/>
        <w:gridCol w:w="2976"/>
        <w:gridCol w:w="3405"/>
      </w:tblGrid>
      <w:tr w:rsidR="00C47453" w:rsidRPr="00FB2A9C" w14:paraId="0DBDAEDD" w14:textId="77777777" w:rsidTr="00706643">
        <w:trPr>
          <w:jc w:val="center"/>
        </w:trPr>
        <w:tc>
          <w:tcPr>
            <w:tcW w:w="3265" w:type="dxa"/>
          </w:tcPr>
          <w:p w14:paraId="3FA79629" w14:textId="77777777" w:rsidR="00C47453" w:rsidRPr="00FB2A9C" w:rsidRDefault="00C47453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</w:pPr>
            <w:r w:rsidRPr="00FB2A9C"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  <w:t>Elenco Docenti</w:t>
            </w:r>
          </w:p>
        </w:tc>
        <w:tc>
          <w:tcPr>
            <w:tcW w:w="2976" w:type="dxa"/>
          </w:tcPr>
          <w:p w14:paraId="1B388354" w14:textId="77777777" w:rsidR="00C47453" w:rsidRPr="00FB2A9C" w:rsidRDefault="00C47453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</w:pPr>
            <w:r w:rsidRPr="00FB2A9C"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  <w:t>Disciplina</w:t>
            </w:r>
          </w:p>
        </w:tc>
        <w:tc>
          <w:tcPr>
            <w:tcW w:w="3405" w:type="dxa"/>
          </w:tcPr>
          <w:p w14:paraId="6212FE96" w14:textId="77777777" w:rsidR="00C47453" w:rsidRPr="00FB2A9C" w:rsidRDefault="00E41ADF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</w:pPr>
            <w:r w:rsidRPr="00FB2A9C"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  <w:t>Firma</w:t>
            </w:r>
          </w:p>
        </w:tc>
      </w:tr>
      <w:tr w:rsidR="00C47453" w:rsidRPr="001302CA" w14:paraId="267E0459" w14:textId="77777777" w:rsidTr="00706643">
        <w:trPr>
          <w:jc w:val="center"/>
        </w:trPr>
        <w:tc>
          <w:tcPr>
            <w:tcW w:w="3265" w:type="dxa"/>
          </w:tcPr>
          <w:p w14:paraId="40EA1D1E" w14:textId="77777777" w:rsidR="00C47453" w:rsidRPr="009E5EBE" w:rsidRDefault="00C47453" w:rsidP="009E5EB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706BD0A7" w14:textId="20FCDE76" w:rsidR="00C47453" w:rsidRPr="009E5EBE" w:rsidRDefault="00C47453" w:rsidP="0064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3405" w:type="dxa"/>
            <w:vAlign w:val="center"/>
          </w:tcPr>
          <w:p w14:paraId="73307ED1" w14:textId="77777777" w:rsidR="00C47453" w:rsidRPr="009E5EBE" w:rsidRDefault="00C47453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C47453" w:rsidRPr="001302CA" w14:paraId="23097F6E" w14:textId="77777777" w:rsidTr="00706643">
        <w:trPr>
          <w:jc w:val="center"/>
        </w:trPr>
        <w:tc>
          <w:tcPr>
            <w:tcW w:w="3265" w:type="dxa"/>
          </w:tcPr>
          <w:p w14:paraId="4B799DE0" w14:textId="77777777" w:rsidR="00C47453" w:rsidRPr="009E5EBE" w:rsidRDefault="00C47453" w:rsidP="009E5EB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13AA8886" w14:textId="138CAE6D" w:rsidR="00C47453" w:rsidRPr="009E5EBE" w:rsidRDefault="00C47453" w:rsidP="0064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3405" w:type="dxa"/>
            <w:vAlign w:val="center"/>
          </w:tcPr>
          <w:p w14:paraId="1044309C" w14:textId="77777777" w:rsidR="00C47453" w:rsidRPr="009E5EBE" w:rsidRDefault="00C47453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C47453" w:rsidRPr="001302CA" w14:paraId="156F7B7A" w14:textId="77777777" w:rsidTr="00706643">
        <w:trPr>
          <w:jc w:val="center"/>
        </w:trPr>
        <w:tc>
          <w:tcPr>
            <w:tcW w:w="3265" w:type="dxa"/>
          </w:tcPr>
          <w:p w14:paraId="3E6A5FA0" w14:textId="77777777" w:rsidR="00C47453" w:rsidRPr="009E5EBE" w:rsidRDefault="00C47453" w:rsidP="009E5EB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11E34D9A" w14:textId="4CA31B14" w:rsidR="00C47453" w:rsidRPr="009E5EBE" w:rsidRDefault="00C47453" w:rsidP="0064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3405" w:type="dxa"/>
            <w:vAlign w:val="center"/>
          </w:tcPr>
          <w:p w14:paraId="5824C391" w14:textId="77777777" w:rsidR="00C47453" w:rsidRPr="009E5EBE" w:rsidRDefault="00C47453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C47453" w:rsidRPr="001302CA" w14:paraId="0AE622E1" w14:textId="77777777" w:rsidTr="00706643">
        <w:trPr>
          <w:jc w:val="center"/>
        </w:trPr>
        <w:tc>
          <w:tcPr>
            <w:tcW w:w="3265" w:type="dxa"/>
          </w:tcPr>
          <w:p w14:paraId="70E0BD13" w14:textId="77777777" w:rsidR="00C47453" w:rsidRPr="009E5EBE" w:rsidRDefault="00C47453" w:rsidP="009E5EB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78C28639" w14:textId="7DFDD952" w:rsidR="00C47453" w:rsidRPr="009E5EBE" w:rsidRDefault="00C47453" w:rsidP="0064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3405" w:type="dxa"/>
            <w:vAlign w:val="center"/>
          </w:tcPr>
          <w:p w14:paraId="59A43084" w14:textId="77777777" w:rsidR="00C47453" w:rsidRPr="009E5EBE" w:rsidRDefault="00C47453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3A0CDE" w:rsidRPr="001302CA" w14:paraId="25715290" w14:textId="77777777" w:rsidTr="00706643">
        <w:trPr>
          <w:jc w:val="center"/>
        </w:trPr>
        <w:tc>
          <w:tcPr>
            <w:tcW w:w="3265" w:type="dxa"/>
          </w:tcPr>
          <w:p w14:paraId="39D4CCEF" w14:textId="77777777" w:rsidR="003A0CDE" w:rsidRPr="009E5EBE" w:rsidRDefault="003A0CDE" w:rsidP="009E5EB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33C6B355" w14:textId="4B6C586C" w:rsidR="003A0CDE" w:rsidRPr="009E5EBE" w:rsidRDefault="003A0CDE" w:rsidP="0064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3405" w:type="dxa"/>
            <w:vAlign w:val="center"/>
          </w:tcPr>
          <w:p w14:paraId="68DA9ACB" w14:textId="77777777" w:rsidR="003A0CDE" w:rsidRPr="009E5EBE" w:rsidRDefault="003A0CDE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C47453" w:rsidRPr="001302CA" w14:paraId="5F0EE6FF" w14:textId="77777777" w:rsidTr="00706643">
        <w:trPr>
          <w:jc w:val="center"/>
        </w:trPr>
        <w:tc>
          <w:tcPr>
            <w:tcW w:w="3265" w:type="dxa"/>
          </w:tcPr>
          <w:p w14:paraId="0779189C" w14:textId="77777777" w:rsidR="00C47453" w:rsidRPr="009E5EBE" w:rsidRDefault="00C47453" w:rsidP="009E5EB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4BB1D849" w14:textId="57ADB166" w:rsidR="00C47453" w:rsidRPr="009E5EBE" w:rsidRDefault="00C47453" w:rsidP="0064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3405" w:type="dxa"/>
            <w:vAlign w:val="center"/>
          </w:tcPr>
          <w:p w14:paraId="00C34A88" w14:textId="77777777" w:rsidR="00C47453" w:rsidRPr="009E5EBE" w:rsidRDefault="00C47453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C47453" w:rsidRPr="001302CA" w14:paraId="2903BA40" w14:textId="77777777" w:rsidTr="00706643">
        <w:trPr>
          <w:jc w:val="center"/>
        </w:trPr>
        <w:tc>
          <w:tcPr>
            <w:tcW w:w="3265" w:type="dxa"/>
          </w:tcPr>
          <w:p w14:paraId="59C0A931" w14:textId="77777777" w:rsidR="00C47453" w:rsidRPr="009E5EBE" w:rsidRDefault="00C47453" w:rsidP="009E5EB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4F2798F6" w14:textId="2A931A77" w:rsidR="00C47453" w:rsidRPr="009E5EBE" w:rsidRDefault="00C47453" w:rsidP="0064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3405" w:type="dxa"/>
            <w:vAlign w:val="center"/>
          </w:tcPr>
          <w:p w14:paraId="3D23FF3E" w14:textId="77777777" w:rsidR="00C47453" w:rsidRPr="009E5EBE" w:rsidRDefault="00C47453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C47453" w:rsidRPr="001302CA" w14:paraId="6BCD430C" w14:textId="77777777" w:rsidTr="00706643">
        <w:trPr>
          <w:jc w:val="center"/>
        </w:trPr>
        <w:tc>
          <w:tcPr>
            <w:tcW w:w="3265" w:type="dxa"/>
          </w:tcPr>
          <w:p w14:paraId="0F0D0318" w14:textId="77777777" w:rsidR="00C47453" w:rsidRPr="009E5EBE" w:rsidRDefault="00C47453" w:rsidP="009E5EB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013C5B08" w14:textId="32ABE1D4" w:rsidR="00C47453" w:rsidRPr="009E5EBE" w:rsidRDefault="00C47453" w:rsidP="0064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3405" w:type="dxa"/>
            <w:vAlign w:val="center"/>
          </w:tcPr>
          <w:p w14:paraId="037CF4F0" w14:textId="77777777" w:rsidR="00C47453" w:rsidRPr="009E5EBE" w:rsidRDefault="00C47453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C47453" w:rsidRPr="001302CA" w14:paraId="373F4463" w14:textId="77777777" w:rsidTr="00706643">
        <w:trPr>
          <w:jc w:val="center"/>
        </w:trPr>
        <w:tc>
          <w:tcPr>
            <w:tcW w:w="3265" w:type="dxa"/>
          </w:tcPr>
          <w:p w14:paraId="3C9220F9" w14:textId="77777777" w:rsidR="00C47453" w:rsidRPr="009E5EBE" w:rsidRDefault="00C47453" w:rsidP="009E5EB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4D07C38D" w14:textId="2719F4CD" w:rsidR="00C47453" w:rsidRPr="009E5EBE" w:rsidRDefault="00C47453" w:rsidP="0070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3405" w:type="dxa"/>
            <w:vAlign w:val="center"/>
          </w:tcPr>
          <w:p w14:paraId="3DE5E2EC" w14:textId="77777777" w:rsidR="00C47453" w:rsidRPr="009E5EBE" w:rsidRDefault="00C47453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C47453" w:rsidRPr="001302CA" w14:paraId="6A23FBC4" w14:textId="77777777" w:rsidTr="00706643">
        <w:trPr>
          <w:jc w:val="center"/>
        </w:trPr>
        <w:tc>
          <w:tcPr>
            <w:tcW w:w="3265" w:type="dxa"/>
          </w:tcPr>
          <w:p w14:paraId="112F5CD7" w14:textId="77777777" w:rsidR="00C47453" w:rsidRPr="009E5EBE" w:rsidRDefault="00C47453" w:rsidP="009E5EB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61095389" w14:textId="2460C784" w:rsidR="00C47453" w:rsidRPr="009E5EBE" w:rsidRDefault="00C47453" w:rsidP="0064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3405" w:type="dxa"/>
            <w:vAlign w:val="center"/>
          </w:tcPr>
          <w:p w14:paraId="3DD687C9" w14:textId="77777777" w:rsidR="00C47453" w:rsidRPr="009E5EBE" w:rsidRDefault="00C47453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C47453" w:rsidRPr="001302CA" w14:paraId="02EE28EC" w14:textId="77777777" w:rsidTr="00706643">
        <w:trPr>
          <w:jc w:val="center"/>
        </w:trPr>
        <w:tc>
          <w:tcPr>
            <w:tcW w:w="3265" w:type="dxa"/>
          </w:tcPr>
          <w:p w14:paraId="017E6E91" w14:textId="77777777" w:rsidR="00C47453" w:rsidRPr="009E5EBE" w:rsidRDefault="00C47453" w:rsidP="009E5EB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6A64546A" w14:textId="79B22A0F" w:rsidR="00C47453" w:rsidRPr="009E5EBE" w:rsidRDefault="00C47453" w:rsidP="0064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3405" w:type="dxa"/>
            <w:vAlign w:val="center"/>
          </w:tcPr>
          <w:p w14:paraId="26075900" w14:textId="77777777" w:rsidR="00C47453" w:rsidRPr="009E5EBE" w:rsidRDefault="00C47453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it-IT"/>
              </w:rPr>
            </w:pPr>
          </w:p>
        </w:tc>
      </w:tr>
      <w:tr w:rsidR="00C47453" w:rsidRPr="001302CA" w14:paraId="3FD0B366" w14:textId="77777777" w:rsidTr="00706643">
        <w:trPr>
          <w:jc w:val="center"/>
        </w:trPr>
        <w:tc>
          <w:tcPr>
            <w:tcW w:w="3265" w:type="dxa"/>
          </w:tcPr>
          <w:p w14:paraId="05A4A9FF" w14:textId="77777777" w:rsidR="00C47453" w:rsidRPr="009E5EBE" w:rsidRDefault="00C47453" w:rsidP="009E5EB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191A6153" w14:textId="685451B3" w:rsidR="00C47453" w:rsidRPr="009E5EBE" w:rsidRDefault="00C47453" w:rsidP="0064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3405" w:type="dxa"/>
            <w:vAlign w:val="center"/>
          </w:tcPr>
          <w:p w14:paraId="241474C7" w14:textId="77777777" w:rsidR="00C47453" w:rsidRPr="009E5EBE" w:rsidRDefault="00C47453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9E5EBE" w:rsidRPr="001302CA" w14:paraId="474B7E10" w14:textId="77777777" w:rsidTr="00706643">
        <w:trPr>
          <w:jc w:val="center"/>
        </w:trPr>
        <w:tc>
          <w:tcPr>
            <w:tcW w:w="3265" w:type="dxa"/>
          </w:tcPr>
          <w:p w14:paraId="593F75ED" w14:textId="77777777" w:rsidR="009E5EBE" w:rsidRPr="009E5EBE" w:rsidRDefault="009E5EBE" w:rsidP="009E5EB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729BE3F4" w14:textId="77777777" w:rsidR="009E5EBE" w:rsidRPr="009E5EBE" w:rsidRDefault="009E5EBE" w:rsidP="0064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3405" w:type="dxa"/>
            <w:vAlign w:val="center"/>
          </w:tcPr>
          <w:p w14:paraId="61850631" w14:textId="77777777" w:rsidR="009E5EBE" w:rsidRPr="009E5EBE" w:rsidRDefault="009E5EBE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9E5EBE" w:rsidRPr="001302CA" w14:paraId="58B3FEB6" w14:textId="77777777" w:rsidTr="00706643">
        <w:trPr>
          <w:jc w:val="center"/>
        </w:trPr>
        <w:tc>
          <w:tcPr>
            <w:tcW w:w="3265" w:type="dxa"/>
          </w:tcPr>
          <w:p w14:paraId="1E8E5C35" w14:textId="77777777" w:rsidR="009E5EBE" w:rsidRPr="009E5EBE" w:rsidRDefault="009E5EBE" w:rsidP="009E5EB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56740C9C" w14:textId="77777777" w:rsidR="009E5EBE" w:rsidRPr="009E5EBE" w:rsidRDefault="009E5EBE" w:rsidP="0064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3405" w:type="dxa"/>
            <w:vAlign w:val="center"/>
          </w:tcPr>
          <w:p w14:paraId="3D148EB8" w14:textId="77777777" w:rsidR="009E5EBE" w:rsidRPr="009E5EBE" w:rsidRDefault="009E5EBE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9E5EBE" w:rsidRPr="001302CA" w14:paraId="2F4DA626" w14:textId="77777777" w:rsidTr="00706643">
        <w:trPr>
          <w:jc w:val="center"/>
        </w:trPr>
        <w:tc>
          <w:tcPr>
            <w:tcW w:w="3265" w:type="dxa"/>
          </w:tcPr>
          <w:p w14:paraId="5A01AF0C" w14:textId="77777777" w:rsidR="009E5EBE" w:rsidRPr="009E5EBE" w:rsidRDefault="009E5EBE" w:rsidP="009E5EB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0DA55107" w14:textId="77777777" w:rsidR="009E5EBE" w:rsidRPr="009E5EBE" w:rsidRDefault="009E5EBE" w:rsidP="0064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3405" w:type="dxa"/>
            <w:vAlign w:val="center"/>
          </w:tcPr>
          <w:p w14:paraId="1A224214" w14:textId="77777777" w:rsidR="009E5EBE" w:rsidRPr="009E5EBE" w:rsidRDefault="009E5EBE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  <w:tr w:rsidR="009E5EBE" w:rsidRPr="001302CA" w14:paraId="41D2D03E" w14:textId="77777777" w:rsidTr="00706643">
        <w:trPr>
          <w:jc w:val="center"/>
        </w:trPr>
        <w:tc>
          <w:tcPr>
            <w:tcW w:w="3265" w:type="dxa"/>
          </w:tcPr>
          <w:p w14:paraId="7460910B" w14:textId="77777777" w:rsidR="009E5EBE" w:rsidRPr="009E5EBE" w:rsidRDefault="009E5EBE" w:rsidP="009E5EBE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2976" w:type="dxa"/>
            <w:vAlign w:val="center"/>
          </w:tcPr>
          <w:p w14:paraId="37A94E2E" w14:textId="77777777" w:rsidR="009E5EBE" w:rsidRPr="009E5EBE" w:rsidRDefault="009E5EBE" w:rsidP="0064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it-IT"/>
              </w:rPr>
            </w:pPr>
          </w:p>
        </w:tc>
        <w:tc>
          <w:tcPr>
            <w:tcW w:w="3405" w:type="dxa"/>
            <w:vAlign w:val="center"/>
          </w:tcPr>
          <w:p w14:paraId="752905DC" w14:textId="77777777" w:rsidR="009E5EBE" w:rsidRPr="009E5EBE" w:rsidRDefault="009E5EBE" w:rsidP="00C4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</w:tbl>
    <w:p w14:paraId="447F1B9F" w14:textId="77777777" w:rsidR="00E37BDA" w:rsidRDefault="00E37BDA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lang w:eastAsia="ar-SA"/>
        </w:rPr>
      </w:pPr>
    </w:p>
    <w:p w14:paraId="5B537089" w14:textId="77777777" w:rsidR="00C47453" w:rsidRPr="00E37BDA" w:rsidRDefault="00E37BDA" w:rsidP="006579D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lang w:eastAsia="ar-SA"/>
        </w:rPr>
      </w:pPr>
      <w:r w:rsidRPr="00E37BDA">
        <w:rPr>
          <w:rFonts w:ascii="Times New Roman" w:eastAsia="Times New Roman" w:hAnsi="Times New Roman" w:cs="Times New Roman"/>
          <w:i/>
          <w:sz w:val="18"/>
          <w:lang w:eastAsia="ar-SA"/>
        </w:rPr>
        <w:t>*Inserire tutti i Docenti del Consiglio di Classe</w:t>
      </w:r>
    </w:p>
    <w:p w14:paraId="2B112671" w14:textId="77777777" w:rsidR="00A45F9D" w:rsidRDefault="00A45F9D" w:rsidP="006579D6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4BFC7B64" w14:textId="77777777" w:rsidR="00A45F9D" w:rsidRPr="006579D6" w:rsidRDefault="00A45F9D" w:rsidP="006579D6">
      <w:pPr>
        <w:suppressAutoHyphens/>
        <w:rPr>
          <w:rFonts w:ascii="Arial" w:eastAsia="Calibri" w:hAnsi="Arial" w:cs="Arial"/>
          <w:lang w:eastAsia="ar-SA"/>
        </w:rPr>
      </w:pPr>
    </w:p>
    <w:p w14:paraId="301689F7" w14:textId="3DABA85F" w:rsidR="006579D6" w:rsidRPr="00E41ADF" w:rsidRDefault="006579D6" w:rsidP="00A45F9D">
      <w:pPr>
        <w:suppressAutoHyphens/>
        <w:ind w:right="5385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E41ADF">
        <w:rPr>
          <w:rFonts w:ascii="Times New Roman" w:eastAsia="Calibri" w:hAnsi="Times New Roman" w:cs="Times New Roman"/>
          <w:b/>
          <w:lang w:eastAsia="ar-SA"/>
        </w:rPr>
        <w:t>FIRMA DEI GENITORI</w:t>
      </w:r>
      <w:r w:rsidR="00E76C14">
        <w:rPr>
          <w:rFonts w:ascii="Times New Roman" w:eastAsia="Calibri" w:hAnsi="Times New Roman" w:cs="Times New Roman"/>
          <w:b/>
          <w:lang w:eastAsia="ar-SA"/>
        </w:rPr>
        <w:t>/TUTOR</w:t>
      </w:r>
    </w:p>
    <w:p w14:paraId="6BB78C04" w14:textId="77777777" w:rsidR="003C3319" w:rsidRPr="00E41ADF" w:rsidRDefault="003C3319" w:rsidP="00A45F9D">
      <w:pPr>
        <w:spacing w:line="216" w:lineRule="auto"/>
        <w:ind w:right="5385"/>
        <w:jc w:val="center"/>
        <w:rPr>
          <w:rFonts w:ascii="Times New Roman" w:eastAsia="Calibri" w:hAnsi="Times New Roman" w:cs="Times New Roman"/>
        </w:rPr>
      </w:pPr>
      <w:r w:rsidRPr="00E41ADF">
        <w:rPr>
          <w:rFonts w:ascii="Times New Roman" w:eastAsia="Calibri" w:hAnsi="Times New Roman" w:cs="Times New Roman"/>
        </w:rPr>
        <w:t>______________________________________</w:t>
      </w:r>
    </w:p>
    <w:p w14:paraId="7B8353A2" w14:textId="77777777" w:rsidR="003C3319" w:rsidRPr="00E41ADF" w:rsidRDefault="003C3319" w:rsidP="00A45F9D">
      <w:pPr>
        <w:spacing w:line="216" w:lineRule="auto"/>
        <w:ind w:right="5385"/>
        <w:jc w:val="center"/>
        <w:rPr>
          <w:rFonts w:ascii="Times New Roman" w:eastAsia="Calibri" w:hAnsi="Times New Roman" w:cs="Times New Roman"/>
        </w:rPr>
      </w:pPr>
      <w:r w:rsidRPr="00E41ADF">
        <w:rPr>
          <w:rFonts w:ascii="Times New Roman" w:eastAsia="Calibri" w:hAnsi="Times New Roman" w:cs="Times New Roman"/>
        </w:rPr>
        <w:t>______________________________________</w:t>
      </w:r>
    </w:p>
    <w:p w14:paraId="782C7A7D" w14:textId="77777777" w:rsidR="003C3319" w:rsidRPr="00E41ADF" w:rsidRDefault="003C3319" w:rsidP="003C3319">
      <w:pPr>
        <w:spacing w:line="216" w:lineRule="auto"/>
        <w:rPr>
          <w:rFonts w:ascii="Arial" w:eastAsia="Calibri" w:hAnsi="Arial" w:cs="Arial"/>
        </w:rPr>
      </w:pPr>
    </w:p>
    <w:p w14:paraId="5D640B5D" w14:textId="77777777" w:rsidR="003C3319" w:rsidRPr="00E41ADF" w:rsidRDefault="003C3319" w:rsidP="003C3319">
      <w:pPr>
        <w:spacing w:line="216" w:lineRule="auto"/>
        <w:rPr>
          <w:rFonts w:ascii="Times New Roman" w:eastAsia="Calibri" w:hAnsi="Times New Roman" w:cs="Times New Roman"/>
        </w:rPr>
      </w:pPr>
      <w:r w:rsidRPr="00E41ADF">
        <w:rPr>
          <w:rFonts w:ascii="Times New Roman" w:eastAsia="Calibri" w:hAnsi="Times New Roman" w:cs="Times New Roman"/>
        </w:rPr>
        <w:t>M</w:t>
      </w:r>
      <w:r w:rsidR="00A45F9D">
        <w:rPr>
          <w:rFonts w:ascii="Times New Roman" w:eastAsia="Calibri" w:hAnsi="Times New Roman" w:cs="Times New Roman"/>
        </w:rPr>
        <w:t>azara del Vallo, _</w:t>
      </w:r>
      <w:r w:rsidR="004502CC">
        <w:rPr>
          <w:rFonts w:ascii="Times New Roman" w:eastAsia="Calibri" w:hAnsi="Times New Roman" w:cs="Times New Roman"/>
        </w:rPr>
        <w:t>___/___</w:t>
      </w:r>
      <w:r w:rsidR="00A45F9D">
        <w:rPr>
          <w:rFonts w:ascii="Times New Roman" w:eastAsia="Calibri" w:hAnsi="Times New Roman" w:cs="Times New Roman"/>
        </w:rPr>
        <w:t>_</w:t>
      </w:r>
      <w:r w:rsidR="004502CC">
        <w:rPr>
          <w:rFonts w:ascii="Times New Roman" w:eastAsia="Calibri" w:hAnsi="Times New Roman" w:cs="Times New Roman"/>
        </w:rPr>
        <w:t>/20</w:t>
      </w:r>
      <w:r w:rsidR="00A45F9D">
        <w:rPr>
          <w:rFonts w:ascii="Times New Roman" w:eastAsia="Calibri" w:hAnsi="Times New Roman" w:cs="Times New Roman"/>
        </w:rPr>
        <w:t>___</w:t>
      </w:r>
    </w:p>
    <w:p w14:paraId="6214D5A9" w14:textId="77777777" w:rsidR="00A45F9D" w:rsidRDefault="003C3319" w:rsidP="003C3319">
      <w:pPr>
        <w:spacing w:line="216" w:lineRule="auto"/>
        <w:ind w:left="4956" w:firstLine="708"/>
        <w:rPr>
          <w:rFonts w:ascii="Times New Roman" w:eastAsia="Calibri" w:hAnsi="Times New Roman" w:cs="Times New Roman"/>
          <w:b/>
        </w:rPr>
      </w:pPr>
      <w:r w:rsidRPr="00E41ADF">
        <w:rPr>
          <w:rFonts w:ascii="Times New Roman" w:eastAsia="Calibri" w:hAnsi="Times New Roman" w:cs="Times New Roman"/>
          <w:b/>
        </w:rPr>
        <w:t xml:space="preserve">   </w:t>
      </w:r>
    </w:p>
    <w:p w14:paraId="54559D4B" w14:textId="77777777" w:rsidR="006579D6" w:rsidRDefault="003C3319" w:rsidP="00A45F9D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</w:rPr>
      </w:pPr>
      <w:r w:rsidRPr="00E41ADF">
        <w:rPr>
          <w:rFonts w:ascii="Times New Roman" w:eastAsia="Calibri" w:hAnsi="Times New Roman" w:cs="Times New Roman"/>
          <w:b/>
        </w:rPr>
        <w:t>IL DIRIGENTE SCOLASTICO</w:t>
      </w:r>
    </w:p>
    <w:p w14:paraId="73802B79" w14:textId="77777777" w:rsidR="00A45F9D" w:rsidRPr="00A45F9D" w:rsidRDefault="00A45F9D" w:rsidP="00A45F9D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Dott.ssa Antonina Marino</w:t>
      </w:r>
    </w:p>
    <w:sectPr w:rsidR="00A45F9D" w:rsidRPr="00A45F9D" w:rsidSect="0061709C">
      <w:footerReference w:type="default" r:id="rId13"/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A97BE" w14:textId="77777777" w:rsidR="00E60CDA" w:rsidRDefault="00E60CDA" w:rsidP="00592166">
      <w:pPr>
        <w:spacing w:after="0" w:line="240" w:lineRule="auto"/>
      </w:pPr>
      <w:r>
        <w:separator/>
      </w:r>
    </w:p>
  </w:endnote>
  <w:endnote w:type="continuationSeparator" w:id="0">
    <w:p w14:paraId="18E77BB6" w14:textId="77777777" w:rsidR="00E60CDA" w:rsidRDefault="00E60CDA" w:rsidP="0059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0DE5" w14:textId="772324B6" w:rsidR="00706643" w:rsidRDefault="0070664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0A5CAD">
      <w:rPr>
        <w:noProof/>
      </w:rPr>
      <w:t>7</w:t>
    </w:r>
    <w:r>
      <w:fldChar w:fldCharType="end"/>
    </w:r>
  </w:p>
  <w:p w14:paraId="3457F856" w14:textId="77777777" w:rsidR="00706643" w:rsidRDefault="007066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B873" w14:textId="77777777" w:rsidR="00E60CDA" w:rsidRDefault="00E60CDA" w:rsidP="00592166">
      <w:pPr>
        <w:spacing w:after="0" w:line="240" w:lineRule="auto"/>
      </w:pPr>
      <w:r>
        <w:separator/>
      </w:r>
    </w:p>
  </w:footnote>
  <w:footnote w:type="continuationSeparator" w:id="0">
    <w:p w14:paraId="145F518D" w14:textId="77777777" w:rsidR="00E60CDA" w:rsidRDefault="00E60CDA" w:rsidP="00592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  <w:color w:val="auto"/>
      </w:rPr>
    </w:lvl>
  </w:abstractNum>
  <w:abstractNum w:abstractNumId="2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/>
      </w:rPr>
    </w:lvl>
  </w:abstractNum>
  <w:abstractNum w:abstractNumId="3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C%1."/>
      <w:lvlJc w:val="left"/>
      <w:pPr>
        <w:tabs>
          <w:tab w:val="num" w:pos="0"/>
        </w:tabs>
        <w:ind w:left="502" w:hanging="360"/>
      </w:pPr>
    </w:lvl>
  </w:abstractNum>
  <w:abstractNum w:abstractNumId="6" w15:restartNumberingAfterBreak="0">
    <w:nsid w:val="0000000F"/>
    <w:multiLevelType w:val="singleLevel"/>
    <w:tmpl w:val="ACD60670"/>
    <w:name w:val="WW8Num1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sz w:val="32"/>
        <w:szCs w:val="32"/>
      </w:rPr>
    </w:lvl>
  </w:abstractNum>
  <w:abstractNum w:abstractNumId="7" w15:restartNumberingAfterBreak="0">
    <w:nsid w:val="1BE00521"/>
    <w:multiLevelType w:val="hybridMultilevel"/>
    <w:tmpl w:val="F69E90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90A8C"/>
    <w:multiLevelType w:val="hybridMultilevel"/>
    <w:tmpl w:val="C172E1EA"/>
    <w:lvl w:ilvl="0" w:tplc="97225B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212E2"/>
    <w:multiLevelType w:val="hybridMultilevel"/>
    <w:tmpl w:val="1AACAE0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63611F"/>
    <w:multiLevelType w:val="hybridMultilevel"/>
    <w:tmpl w:val="B8A06898"/>
    <w:lvl w:ilvl="0" w:tplc="2C46FC54">
      <w:start w:val="1"/>
      <w:numFmt w:val="bullet"/>
      <w:pStyle w:val="Titolo1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37BE1"/>
    <w:multiLevelType w:val="hybridMultilevel"/>
    <w:tmpl w:val="759C40DE"/>
    <w:lvl w:ilvl="0" w:tplc="97225B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27329"/>
    <w:multiLevelType w:val="hybridMultilevel"/>
    <w:tmpl w:val="E786B840"/>
    <w:lvl w:ilvl="0" w:tplc="1026EE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9091">
    <w:abstractNumId w:val="10"/>
  </w:num>
  <w:num w:numId="2" w16cid:durableId="803425441">
    <w:abstractNumId w:val="0"/>
  </w:num>
  <w:num w:numId="3" w16cid:durableId="208492290">
    <w:abstractNumId w:val="1"/>
  </w:num>
  <w:num w:numId="4" w16cid:durableId="1735422100">
    <w:abstractNumId w:val="2"/>
  </w:num>
  <w:num w:numId="5" w16cid:durableId="150828680">
    <w:abstractNumId w:val="3"/>
  </w:num>
  <w:num w:numId="6" w16cid:durableId="1931116063">
    <w:abstractNumId w:val="4"/>
  </w:num>
  <w:num w:numId="7" w16cid:durableId="604000923">
    <w:abstractNumId w:val="5"/>
  </w:num>
  <w:num w:numId="8" w16cid:durableId="1111433669">
    <w:abstractNumId w:val="6"/>
  </w:num>
  <w:num w:numId="9" w16cid:durableId="742414211">
    <w:abstractNumId w:val="11"/>
  </w:num>
  <w:num w:numId="10" w16cid:durableId="570696515">
    <w:abstractNumId w:val="8"/>
  </w:num>
  <w:num w:numId="11" w16cid:durableId="1082676079">
    <w:abstractNumId w:val="12"/>
  </w:num>
  <w:num w:numId="12" w16cid:durableId="384837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3543941">
    <w:abstractNumId w:val="7"/>
  </w:num>
  <w:num w:numId="14" w16cid:durableId="173112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D09"/>
    <w:rsid w:val="0002461B"/>
    <w:rsid w:val="00047245"/>
    <w:rsid w:val="00050BF7"/>
    <w:rsid w:val="00055F4D"/>
    <w:rsid w:val="000A5CAD"/>
    <w:rsid w:val="000F69F4"/>
    <w:rsid w:val="00126467"/>
    <w:rsid w:val="00136596"/>
    <w:rsid w:val="001503BE"/>
    <w:rsid w:val="00153448"/>
    <w:rsid w:val="00173236"/>
    <w:rsid w:val="001866EA"/>
    <w:rsid w:val="00190E46"/>
    <w:rsid w:val="00191886"/>
    <w:rsid w:val="001D5019"/>
    <w:rsid w:val="001E0504"/>
    <w:rsid w:val="001F78B6"/>
    <w:rsid w:val="00212943"/>
    <w:rsid w:val="002132A6"/>
    <w:rsid w:val="00232AFD"/>
    <w:rsid w:val="002408B9"/>
    <w:rsid w:val="002440FD"/>
    <w:rsid w:val="00257FF3"/>
    <w:rsid w:val="00263D5F"/>
    <w:rsid w:val="00284A13"/>
    <w:rsid w:val="002B23CC"/>
    <w:rsid w:val="002F49CC"/>
    <w:rsid w:val="00300C60"/>
    <w:rsid w:val="003016B0"/>
    <w:rsid w:val="00323606"/>
    <w:rsid w:val="003522E9"/>
    <w:rsid w:val="003900A0"/>
    <w:rsid w:val="003927AC"/>
    <w:rsid w:val="003A0CDE"/>
    <w:rsid w:val="003A4BEF"/>
    <w:rsid w:val="003A64A9"/>
    <w:rsid w:val="003C3319"/>
    <w:rsid w:val="003D2E3A"/>
    <w:rsid w:val="003F45FC"/>
    <w:rsid w:val="003F567A"/>
    <w:rsid w:val="00404175"/>
    <w:rsid w:val="004502CC"/>
    <w:rsid w:val="00453C57"/>
    <w:rsid w:val="00477DA2"/>
    <w:rsid w:val="00482200"/>
    <w:rsid w:val="00482DA4"/>
    <w:rsid w:val="00491D3D"/>
    <w:rsid w:val="004939D7"/>
    <w:rsid w:val="00497B3B"/>
    <w:rsid w:val="004A510B"/>
    <w:rsid w:val="004B1D53"/>
    <w:rsid w:val="004D3D09"/>
    <w:rsid w:val="004D4768"/>
    <w:rsid w:val="005031FB"/>
    <w:rsid w:val="00504D4F"/>
    <w:rsid w:val="00535A75"/>
    <w:rsid w:val="00537FFD"/>
    <w:rsid w:val="00587467"/>
    <w:rsid w:val="00592166"/>
    <w:rsid w:val="005B3556"/>
    <w:rsid w:val="005F1CBC"/>
    <w:rsid w:val="00600FC1"/>
    <w:rsid w:val="00605CE6"/>
    <w:rsid w:val="006152D3"/>
    <w:rsid w:val="0061709C"/>
    <w:rsid w:val="00640D53"/>
    <w:rsid w:val="006579D6"/>
    <w:rsid w:val="00695576"/>
    <w:rsid w:val="006A5A72"/>
    <w:rsid w:val="006B5D07"/>
    <w:rsid w:val="006B6871"/>
    <w:rsid w:val="006C0E9A"/>
    <w:rsid w:val="006C4C88"/>
    <w:rsid w:val="006C5B39"/>
    <w:rsid w:val="006D1EEA"/>
    <w:rsid w:val="00704B36"/>
    <w:rsid w:val="00706643"/>
    <w:rsid w:val="00713485"/>
    <w:rsid w:val="00714E2A"/>
    <w:rsid w:val="007543DF"/>
    <w:rsid w:val="007616B5"/>
    <w:rsid w:val="007A1E49"/>
    <w:rsid w:val="007A2232"/>
    <w:rsid w:val="007D022E"/>
    <w:rsid w:val="007D025F"/>
    <w:rsid w:val="007E4925"/>
    <w:rsid w:val="0082650B"/>
    <w:rsid w:val="00835E70"/>
    <w:rsid w:val="00870935"/>
    <w:rsid w:val="008834B5"/>
    <w:rsid w:val="008A26AF"/>
    <w:rsid w:val="008A7256"/>
    <w:rsid w:val="008E05EC"/>
    <w:rsid w:val="008F3EA8"/>
    <w:rsid w:val="00901755"/>
    <w:rsid w:val="00922933"/>
    <w:rsid w:val="009461A8"/>
    <w:rsid w:val="009557E5"/>
    <w:rsid w:val="00960D0A"/>
    <w:rsid w:val="00973BE5"/>
    <w:rsid w:val="00975902"/>
    <w:rsid w:val="00976CC3"/>
    <w:rsid w:val="009920E5"/>
    <w:rsid w:val="00992865"/>
    <w:rsid w:val="00993DFA"/>
    <w:rsid w:val="009D1F62"/>
    <w:rsid w:val="009E5EBE"/>
    <w:rsid w:val="009F35A9"/>
    <w:rsid w:val="009F5DA5"/>
    <w:rsid w:val="00A2034E"/>
    <w:rsid w:val="00A260D2"/>
    <w:rsid w:val="00A35BBF"/>
    <w:rsid w:val="00A45F9D"/>
    <w:rsid w:val="00A87E76"/>
    <w:rsid w:val="00AD3C03"/>
    <w:rsid w:val="00AD4819"/>
    <w:rsid w:val="00AD5B9B"/>
    <w:rsid w:val="00B10E9B"/>
    <w:rsid w:val="00B97CE6"/>
    <w:rsid w:val="00BC0DB4"/>
    <w:rsid w:val="00C048DD"/>
    <w:rsid w:val="00C47453"/>
    <w:rsid w:val="00C70128"/>
    <w:rsid w:val="00C800D6"/>
    <w:rsid w:val="00CA5194"/>
    <w:rsid w:val="00CB23BD"/>
    <w:rsid w:val="00CD4351"/>
    <w:rsid w:val="00CF57BE"/>
    <w:rsid w:val="00D02EC2"/>
    <w:rsid w:val="00D46525"/>
    <w:rsid w:val="00D84E42"/>
    <w:rsid w:val="00DA012F"/>
    <w:rsid w:val="00DA6D7C"/>
    <w:rsid w:val="00DB7CC0"/>
    <w:rsid w:val="00DC5A0E"/>
    <w:rsid w:val="00E34D16"/>
    <w:rsid w:val="00E37263"/>
    <w:rsid w:val="00E37BDA"/>
    <w:rsid w:val="00E41ADF"/>
    <w:rsid w:val="00E422AC"/>
    <w:rsid w:val="00E60089"/>
    <w:rsid w:val="00E60CDA"/>
    <w:rsid w:val="00E70BD1"/>
    <w:rsid w:val="00E76C14"/>
    <w:rsid w:val="00E8112F"/>
    <w:rsid w:val="00EB1173"/>
    <w:rsid w:val="00EB1F09"/>
    <w:rsid w:val="00EE32C2"/>
    <w:rsid w:val="00EF7B16"/>
    <w:rsid w:val="00F0654E"/>
    <w:rsid w:val="00F73871"/>
    <w:rsid w:val="00FB2A9C"/>
    <w:rsid w:val="00FB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AE3B"/>
  <w15:docId w15:val="{F85422F7-DA99-42D5-8881-1960ADAD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4B36"/>
  </w:style>
  <w:style w:type="paragraph" w:styleId="Titolo1">
    <w:name w:val="heading 1"/>
    <w:basedOn w:val="Normale"/>
    <w:next w:val="Normale"/>
    <w:link w:val="Titolo1Carattere"/>
    <w:qFormat/>
    <w:rsid w:val="001503B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val="x-none" w:eastAsia="ar-SA"/>
    </w:rPr>
  </w:style>
  <w:style w:type="paragraph" w:styleId="Titolo2">
    <w:name w:val="heading 2"/>
    <w:basedOn w:val="Normale"/>
    <w:next w:val="Normale"/>
    <w:link w:val="Titolo2Carattere"/>
    <w:qFormat/>
    <w:rsid w:val="001503BE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B6871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1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592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166"/>
  </w:style>
  <w:style w:type="paragraph" w:styleId="Pidipagina">
    <w:name w:val="footer"/>
    <w:basedOn w:val="Normale"/>
    <w:link w:val="PidipaginaCarattere"/>
    <w:unhideWhenUsed/>
    <w:rsid w:val="00592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166"/>
  </w:style>
  <w:style w:type="character" w:customStyle="1" w:styleId="Titolo1Carattere">
    <w:name w:val="Titolo 1 Carattere"/>
    <w:basedOn w:val="Carpredefinitoparagrafo"/>
    <w:link w:val="Titolo1"/>
    <w:rsid w:val="001503BE"/>
    <w:rPr>
      <w:rFonts w:ascii="Cambria" w:eastAsia="Times New Roman" w:hAnsi="Cambria" w:cs="Times New Roman"/>
      <w:b/>
      <w:bCs/>
      <w:kern w:val="1"/>
      <w:sz w:val="32"/>
      <w:szCs w:val="32"/>
      <w:lang w:val="x-none" w:eastAsia="ar-SA"/>
    </w:rPr>
  </w:style>
  <w:style w:type="character" w:customStyle="1" w:styleId="Titolo2Carattere">
    <w:name w:val="Titolo 2 Carattere"/>
    <w:basedOn w:val="Carpredefinitoparagrafo"/>
    <w:link w:val="Titolo2"/>
    <w:rsid w:val="001503BE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Caratteredellanota">
    <w:name w:val="Carattere della nota"/>
    <w:rsid w:val="001503BE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1503BE"/>
    <w:rPr>
      <w:vertAlign w:val="superscript"/>
    </w:rPr>
  </w:style>
  <w:style w:type="paragraph" w:customStyle="1" w:styleId="Style8">
    <w:name w:val="Style 8"/>
    <w:basedOn w:val="Normale"/>
    <w:rsid w:val="001503BE"/>
    <w:pPr>
      <w:widowControl w:val="0"/>
      <w:autoSpaceDE w:val="0"/>
      <w:spacing w:before="36" w:after="0" w:line="196" w:lineRule="auto"/>
      <w:ind w:left="216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1503BE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rsid w:val="00150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503B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ommario1">
    <w:name w:val="toc 1"/>
    <w:basedOn w:val="Normale"/>
    <w:next w:val="Normale"/>
    <w:rsid w:val="001503BE"/>
    <w:pPr>
      <w:tabs>
        <w:tab w:val="left" w:pos="7513"/>
        <w:tab w:val="right" w:leader="dot" w:pos="9628"/>
      </w:tabs>
      <w:suppressAutoHyphens/>
      <w:spacing w:after="0" w:line="360" w:lineRule="auto"/>
      <w:ind w:left="284" w:hanging="284"/>
    </w:pPr>
    <w:rPr>
      <w:rFonts w:ascii="Arial" w:eastAsia="Times New Roman" w:hAnsi="Arial" w:cs="Arial"/>
      <w:lang w:eastAsia="ar-SA"/>
    </w:rPr>
  </w:style>
  <w:style w:type="table" w:customStyle="1" w:styleId="Grigliatabella4">
    <w:name w:val="Griglia tabella4"/>
    <w:basedOn w:val="Tabellanormale"/>
    <w:next w:val="Grigliatabella"/>
    <w:uiPriority w:val="59"/>
    <w:rsid w:val="00150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1503BE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3927A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2">
    <w:name w:val="Character Style 2"/>
    <w:rsid w:val="003D2E3A"/>
    <w:rPr>
      <w:rFonts w:ascii="Arial" w:hAnsi="Arial" w:cs="Arial" w:hint="default"/>
      <w:sz w:val="24"/>
    </w:rPr>
  </w:style>
  <w:style w:type="character" w:customStyle="1" w:styleId="Titolo3Carattere">
    <w:name w:val="Titolo 3 Carattere"/>
    <w:basedOn w:val="Carpredefinitoparagrafo"/>
    <w:link w:val="Titolo3"/>
    <w:semiHidden/>
    <w:rsid w:val="006B6871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Paragrafoelenco">
    <w:name w:val="List Paragraph"/>
    <w:basedOn w:val="Normale"/>
    <w:uiPriority w:val="34"/>
    <w:qFormat/>
    <w:rsid w:val="00706643"/>
    <w:pPr>
      <w:ind w:left="720"/>
      <w:contextualSpacing/>
    </w:pPr>
  </w:style>
  <w:style w:type="table" w:customStyle="1" w:styleId="Grigliatabella2">
    <w:name w:val="Griglia tabella2"/>
    <w:basedOn w:val="Tabellanormale"/>
    <w:next w:val="Grigliatabella"/>
    <w:uiPriority w:val="39"/>
    <w:rsid w:val="00C048D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2C63C-9FEC-4A47-BC9A-96EA10CB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11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 d'amore</dc:creator>
  <cp:lastModifiedBy>Massimo Casuccio</cp:lastModifiedBy>
  <cp:revision>36</cp:revision>
  <cp:lastPrinted>2015-03-31T21:25:00Z</cp:lastPrinted>
  <dcterms:created xsi:type="dcterms:W3CDTF">2018-10-23T07:26:00Z</dcterms:created>
  <dcterms:modified xsi:type="dcterms:W3CDTF">2025-10-10T06:58:00Z</dcterms:modified>
</cp:coreProperties>
</file>